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8346" w14:textId="41EB0A1D" w:rsidR="0093147B" w:rsidRPr="00136B52" w:rsidRDefault="00021A47" w:rsidP="0093147B">
      <w:pPr>
        <w:pageBreakBefore/>
        <w:suppressAutoHyphens/>
        <w:spacing w:after="0" w:line="240" w:lineRule="auto"/>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 </w:t>
      </w:r>
      <w:r w:rsidR="0042480B" w:rsidRPr="00136B52">
        <w:rPr>
          <w:rFonts w:ascii="Garamond" w:eastAsia="Times New Roman" w:hAnsi="Garamond" w:cs="Times New Roman"/>
          <w:sz w:val="24"/>
          <w:szCs w:val="24"/>
          <w:lang w:eastAsia="ar-SA"/>
        </w:rPr>
        <w:t xml:space="preserve"> </w:t>
      </w:r>
    </w:p>
    <w:p w14:paraId="1A1E04D3" w14:textId="77777777" w:rsidR="0093147B" w:rsidRPr="00136B52" w:rsidRDefault="0093147B" w:rsidP="0093147B">
      <w:pPr>
        <w:suppressAutoHyphens/>
        <w:spacing w:after="0" w:line="240" w:lineRule="auto"/>
        <w:rPr>
          <w:rFonts w:ascii="Garamond" w:eastAsia="Times New Roman" w:hAnsi="Garamond" w:cs="Times New Roman"/>
          <w:sz w:val="24"/>
          <w:szCs w:val="24"/>
          <w:lang w:eastAsia="ar-SA"/>
        </w:rPr>
      </w:pPr>
    </w:p>
    <w:p w14:paraId="0CABD7D1" w14:textId="77777777" w:rsidR="0093147B" w:rsidRPr="00136B52" w:rsidRDefault="0093147B" w:rsidP="0093147B">
      <w:pPr>
        <w:suppressAutoHyphens/>
        <w:spacing w:after="0" w:line="240" w:lineRule="auto"/>
        <w:rPr>
          <w:rFonts w:ascii="Garamond" w:eastAsia="Times New Roman" w:hAnsi="Garamond" w:cs="Times New Roman"/>
          <w:sz w:val="24"/>
          <w:szCs w:val="24"/>
          <w:lang w:eastAsia="ar-SA"/>
        </w:rPr>
      </w:pPr>
    </w:p>
    <w:p w14:paraId="37831324" w14:textId="5D88AA72" w:rsidR="0093147B" w:rsidRPr="00136B52" w:rsidRDefault="0093147B" w:rsidP="0093147B">
      <w:pPr>
        <w:suppressAutoHyphens/>
        <w:spacing w:after="0" w:line="240" w:lineRule="auto"/>
        <w:rPr>
          <w:rFonts w:ascii="Garamond" w:eastAsia="Times New Roman" w:hAnsi="Garamond" w:cs="Times New Roman"/>
          <w:sz w:val="24"/>
          <w:szCs w:val="24"/>
          <w:lang w:eastAsia="ar-SA"/>
        </w:rPr>
      </w:pPr>
    </w:p>
    <w:p w14:paraId="3A8217FB" w14:textId="5EFFB11A" w:rsidR="0093147B" w:rsidRPr="00136B52" w:rsidRDefault="0099086F" w:rsidP="0093147B">
      <w:pPr>
        <w:suppressAutoHyphens/>
        <w:spacing w:after="0" w:line="240" w:lineRule="auto"/>
        <w:jc w:val="center"/>
        <w:rPr>
          <w:rFonts w:ascii="Garamond" w:eastAsia="Times New Roman" w:hAnsi="Garamond" w:cs="Times New Roman"/>
          <w:sz w:val="24"/>
          <w:szCs w:val="24"/>
          <w:lang w:eastAsia="ar-SA"/>
        </w:rPr>
      </w:pPr>
      <w:r w:rsidRPr="00136B52">
        <w:rPr>
          <w:rFonts w:ascii="Garamond" w:hAnsi="Garamond"/>
          <w:noProof/>
          <w:lang w:val="en-US"/>
        </w:rPr>
        <mc:AlternateContent>
          <mc:Choice Requires="wpg">
            <w:drawing>
              <wp:anchor distT="0" distB="0" distL="114300" distR="114300" simplePos="0" relativeHeight="251659776" behindDoc="0" locked="0" layoutInCell="1" allowOverlap="1" wp14:anchorId="52A48DE0" wp14:editId="2F95CAD2">
                <wp:simplePos x="0" y="0"/>
                <wp:positionH relativeFrom="column">
                  <wp:posOffset>521335</wp:posOffset>
                </wp:positionH>
                <wp:positionV relativeFrom="paragraph">
                  <wp:posOffset>13335</wp:posOffset>
                </wp:positionV>
                <wp:extent cx="4615815" cy="905510"/>
                <wp:effectExtent l="0" t="0" r="13335" b="8890"/>
                <wp:wrapNone/>
                <wp:docPr id="80" name="Group 85"/>
                <wp:cNvGraphicFramePr/>
                <a:graphic xmlns:a="http://schemas.openxmlformats.org/drawingml/2006/main">
                  <a:graphicData uri="http://schemas.microsoft.com/office/word/2010/wordprocessingGroup">
                    <wpg:wgp>
                      <wpg:cNvGrpSpPr/>
                      <wpg:grpSpPr>
                        <a:xfrm>
                          <a:off x="0" y="0"/>
                          <a:ext cx="4615815" cy="905510"/>
                          <a:chOff x="0" y="0"/>
                          <a:chExt cx="2223135" cy="502285"/>
                        </a:xfrm>
                      </wpg:grpSpPr>
                      <wpg:grpSp>
                        <wpg:cNvPr id="81" name="Group 78"/>
                        <wpg:cNvGrpSpPr/>
                        <wpg:grpSpPr>
                          <a:xfrm>
                            <a:off x="619125" y="171450"/>
                            <a:ext cx="1604010" cy="257175"/>
                            <a:chOff x="619125" y="171450"/>
                            <a:chExt cx="1604010" cy="257175"/>
                          </a:xfrm>
                        </wpg:grpSpPr>
                        <wps:wsp>
                          <wps:cNvPr id="82" name="Freeform 4"/>
                          <wps:cNvSpPr>
                            <a:spLocks/>
                          </wps:cNvSpPr>
                          <wps:spPr bwMode="auto">
                            <a:xfrm>
                              <a:off x="666750" y="361950"/>
                              <a:ext cx="6350" cy="62230"/>
                            </a:xfrm>
                            <a:custGeom>
                              <a:avLst/>
                              <a:gdLst>
                                <a:gd name="T0" fmla="*/ 0 w 7"/>
                                <a:gd name="T1" fmla="*/ 65 h 65"/>
                                <a:gd name="T2" fmla="*/ 0 w 7"/>
                                <a:gd name="T3" fmla="*/ 65 h 65"/>
                                <a:gd name="T4" fmla="*/ 7 w 7"/>
                                <a:gd name="T5" fmla="*/ 65 h 65"/>
                                <a:gd name="T6" fmla="*/ 7 w 7"/>
                                <a:gd name="T7" fmla="*/ 0 h 65"/>
                                <a:gd name="T8" fmla="*/ 0 w 7"/>
                                <a:gd name="T9" fmla="*/ 0 h 65"/>
                                <a:gd name="T10" fmla="*/ 0 w 7"/>
                                <a:gd name="T11" fmla="*/ 65 h 65"/>
                              </a:gdLst>
                              <a:ahLst/>
                              <a:cxnLst>
                                <a:cxn ang="0">
                                  <a:pos x="T0" y="T1"/>
                                </a:cxn>
                                <a:cxn ang="0">
                                  <a:pos x="T2" y="T3"/>
                                </a:cxn>
                                <a:cxn ang="0">
                                  <a:pos x="T4" y="T5"/>
                                </a:cxn>
                                <a:cxn ang="0">
                                  <a:pos x="T6" y="T7"/>
                                </a:cxn>
                                <a:cxn ang="0">
                                  <a:pos x="T8" y="T9"/>
                                </a:cxn>
                                <a:cxn ang="0">
                                  <a:pos x="T10" y="T11"/>
                                </a:cxn>
                              </a:cxnLst>
                              <a:rect l="0" t="0" r="r" b="b"/>
                              <a:pathLst>
                                <a:path w="7" h="65">
                                  <a:moveTo>
                                    <a:pt x="0" y="65"/>
                                  </a:moveTo>
                                  <a:lnTo>
                                    <a:pt x="0" y="65"/>
                                  </a:lnTo>
                                  <a:lnTo>
                                    <a:pt x="7" y="65"/>
                                  </a:lnTo>
                                  <a:lnTo>
                                    <a:pt x="7" y="0"/>
                                  </a:lnTo>
                                  <a:lnTo>
                                    <a:pt x="0" y="0"/>
                                  </a:lnTo>
                                  <a:lnTo>
                                    <a:pt x="0" y="6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3" name="Freeform 5"/>
                          <wps:cNvSpPr>
                            <a:spLocks/>
                          </wps:cNvSpPr>
                          <wps:spPr bwMode="auto">
                            <a:xfrm>
                              <a:off x="695325" y="381000"/>
                              <a:ext cx="40005" cy="46990"/>
                            </a:xfrm>
                            <a:custGeom>
                              <a:avLst/>
                              <a:gdLst>
                                <a:gd name="T0" fmla="*/ 0 w 42"/>
                                <a:gd name="T1" fmla="*/ 1 h 49"/>
                                <a:gd name="T2" fmla="*/ 0 w 42"/>
                                <a:gd name="T3" fmla="*/ 1 h 49"/>
                                <a:gd name="T4" fmla="*/ 7 w 42"/>
                                <a:gd name="T5" fmla="*/ 1 h 49"/>
                                <a:gd name="T6" fmla="*/ 7 w 42"/>
                                <a:gd name="T7" fmla="*/ 9 h 49"/>
                                <a:gd name="T8" fmla="*/ 24 w 42"/>
                                <a:gd name="T9" fmla="*/ 0 h 49"/>
                                <a:gd name="T10" fmla="*/ 42 w 42"/>
                                <a:gd name="T11" fmla="*/ 19 h 49"/>
                                <a:gd name="T12" fmla="*/ 42 w 42"/>
                                <a:gd name="T13" fmla="*/ 49 h 49"/>
                                <a:gd name="T14" fmla="*/ 35 w 42"/>
                                <a:gd name="T15" fmla="*/ 49 h 49"/>
                                <a:gd name="T16" fmla="*/ 35 w 42"/>
                                <a:gd name="T17" fmla="*/ 21 h 49"/>
                                <a:gd name="T18" fmla="*/ 22 w 42"/>
                                <a:gd name="T19" fmla="*/ 6 h 49"/>
                                <a:gd name="T20" fmla="*/ 7 w 42"/>
                                <a:gd name="T21" fmla="*/ 21 h 49"/>
                                <a:gd name="T22" fmla="*/ 7 w 42"/>
                                <a:gd name="T23" fmla="*/ 49 h 49"/>
                                <a:gd name="T24" fmla="*/ 0 w 42"/>
                                <a:gd name="T25" fmla="*/ 49 h 49"/>
                                <a:gd name="T26" fmla="*/ 0 w 42"/>
                                <a:gd name="T27" fmla="*/ 1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2" h="49">
                                  <a:moveTo>
                                    <a:pt x="0" y="1"/>
                                  </a:moveTo>
                                  <a:lnTo>
                                    <a:pt x="0" y="1"/>
                                  </a:lnTo>
                                  <a:lnTo>
                                    <a:pt x="7" y="1"/>
                                  </a:lnTo>
                                  <a:lnTo>
                                    <a:pt x="7" y="9"/>
                                  </a:lnTo>
                                  <a:cubicBezTo>
                                    <a:pt x="10" y="4"/>
                                    <a:pt x="15" y="0"/>
                                    <a:pt x="24" y="0"/>
                                  </a:cubicBezTo>
                                  <a:cubicBezTo>
                                    <a:pt x="35" y="0"/>
                                    <a:pt x="42" y="8"/>
                                    <a:pt x="42" y="19"/>
                                  </a:cubicBezTo>
                                  <a:lnTo>
                                    <a:pt x="42" y="49"/>
                                  </a:lnTo>
                                  <a:lnTo>
                                    <a:pt x="35" y="49"/>
                                  </a:lnTo>
                                  <a:lnTo>
                                    <a:pt x="35" y="21"/>
                                  </a:lnTo>
                                  <a:cubicBezTo>
                                    <a:pt x="35" y="12"/>
                                    <a:pt x="30" y="6"/>
                                    <a:pt x="22" y="6"/>
                                  </a:cubicBezTo>
                                  <a:cubicBezTo>
                                    <a:pt x="13" y="6"/>
                                    <a:pt x="7" y="12"/>
                                    <a:pt x="7" y="21"/>
                                  </a:cubicBezTo>
                                  <a:lnTo>
                                    <a:pt x="7" y="49"/>
                                  </a:lnTo>
                                  <a:lnTo>
                                    <a:pt x="0" y="49"/>
                                  </a:lnTo>
                                  <a:lnTo>
                                    <a:pt x="0" y="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4" name="Freeform 6"/>
                          <wps:cNvSpPr>
                            <a:spLocks/>
                          </wps:cNvSpPr>
                          <wps:spPr bwMode="auto">
                            <a:xfrm>
                              <a:off x="771525" y="381000"/>
                              <a:ext cx="41910" cy="47625"/>
                            </a:xfrm>
                            <a:custGeom>
                              <a:avLst/>
                              <a:gdLst>
                                <a:gd name="T0" fmla="*/ 0 w 44"/>
                                <a:gd name="T1" fmla="*/ 25 h 50"/>
                                <a:gd name="T2" fmla="*/ 0 w 44"/>
                                <a:gd name="T3" fmla="*/ 25 h 50"/>
                                <a:gd name="T4" fmla="*/ 0 w 44"/>
                                <a:gd name="T5" fmla="*/ 25 h 50"/>
                                <a:gd name="T6" fmla="*/ 25 w 44"/>
                                <a:gd name="T7" fmla="*/ 0 h 50"/>
                                <a:gd name="T8" fmla="*/ 44 w 44"/>
                                <a:gd name="T9" fmla="*/ 8 h 50"/>
                                <a:gd name="T10" fmla="*/ 39 w 44"/>
                                <a:gd name="T11" fmla="*/ 13 h 50"/>
                                <a:gd name="T12" fmla="*/ 24 w 44"/>
                                <a:gd name="T13" fmla="*/ 6 h 50"/>
                                <a:gd name="T14" fmla="*/ 7 w 44"/>
                                <a:gd name="T15" fmla="*/ 25 h 50"/>
                                <a:gd name="T16" fmla="*/ 7 w 44"/>
                                <a:gd name="T17" fmla="*/ 25 h 50"/>
                                <a:gd name="T18" fmla="*/ 25 w 44"/>
                                <a:gd name="T19" fmla="*/ 43 h 50"/>
                                <a:gd name="T20" fmla="*/ 40 w 44"/>
                                <a:gd name="T21" fmla="*/ 36 h 50"/>
                                <a:gd name="T22" fmla="*/ 44 w 44"/>
                                <a:gd name="T23" fmla="*/ 41 h 50"/>
                                <a:gd name="T24" fmla="*/ 25 w 44"/>
                                <a:gd name="T25" fmla="*/ 50 h 50"/>
                                <a:gd name="T26" fmla="*/ 0 w 44"/>
                                <a:gd name="T27" fmla="*/ 2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4" h="50">
                                  <a:moveTo>
                                    <a:pt x="0" y="25"/>
                                  </a:moveTo>
                                  <a:lnTo>
                                    <a:pt x="0" y="25"/>
                                  </a:lnTo>
                                  <a:lnTo>
                                    <a:pt x="0" y="25"/>
                                  </a:lnTo>
                                  <a:cubicBezTo>
                                    <a:pt x="0" y="11"/>
                                    <a:pt x="11" y="0"/>
                                    <a:pt x="25" y="0"/>
                                  </a:cubicBezTo>
                                  <a:cubicBezTo>
                                    <a:pt x="34" y="0"/>
                                    <a:pt x="39" y="4"/>
                                    <a:pt x="44" y="8"/>
                                  </a:cubicBezTo>
                                  <a:lnTo>
                                    <a:pt x="39" y="13"/>
                                  </a:lnTo>
                                  <a:cubicBezTo>
                                    <a:pt x="35" y="9"/>
                                    <a:pt x="31" y="6"/>
                                    <a:pt x="24" y="6"/>
                                  </a:cubicBezTo>
                                  <a:cubicBezTo>
                                    <a:pt x="15" y="6"/>
                                    <a:pt x="7" y="14"/>
                                    <a:pt x="7" y="25"/>
                                  </a:cubicBezTo>
                                  <a:lnTo>
                                    <a:pt x="7" y="25"/>
                                  </a:lnTo>
                                  <a:cubicBezTo>
                                    <a:pt x="7" y="35"/>
                                    <a:pt x="15" y="43"/>
                                    <a:pt x="25" y="43"/>
                                  </a:cubicBezTo>
                                  <a:cubicBezTo>
                                    <a:pt x="31" y="43"/>
                                    <a:pt x="36" y="40"/>
                                    <a:pt x="40" y="36"/>
                                  </a:cubicBezTo>
                                  <a:lnTo>
                                    <a:pt x="44" y="41"/>
                                  </a:lnTo>
                                  <a:cubicBezTo>
                                    <a:pt x="39" y="46"/>
                                    <a:pt x="34" y="50"/>
                                    <a:pt x="25" y="50"/>
                                  </a:cubicBezTo>
                                  <a:cubicBezTo>
                                    <a:pt x="11" y="50"/>
                                    <a:pt x="0" y="38"/>
                                    <a:pt x="0" y="2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5" name="Freeform 7"/>
                          <wps:cNvSpPr>
                            <a:spLocks noEditPoints="1"/>
                          </wps:cNvSpPr>
                          <wps:spPr bwMode="auto">
                            <a:xfrm>
                              <a:off x="819150" y="381000"/>
                              <a:ext cx="47625" cy="47625"/>
                            </a:xfrm>
                            <a:custGeom>
                              <a:avLst/>
                              <a:gdLst>
                                <a:gd name="T0" fmla="*/ 0 w 50"/>
                                <a:gd name="T1" fmla="*/ 25 h 50"/>
                                <a:gd name="T2" fmla="*/ 0 w 50"/>
                                <a:gd name="T3" fmla="*/ 25 h 50"/>
                                <a:gd name="T4" fmla="*/ 0 w 50"/>
                                <a:gd name="T5" fmla="*/ 25 h 50"/>
                                <a:gd name="T6" fmla="*/ 26 w 50"/>
                                <a:gd name="T7" fmla="*/ 0 h 50"/>
                                <a:gd name="T8" fmla="*/ 50 w 50"/>
                                <a:gd name="T9" fmla="*/ 25 h 50"/>
                                <a:gd name="T10" fmla="*/ 50 w 50"/>
                                <a:gd name="T11" fmla="*/ 25 h 50"/>
                                <a:gd name="T12" fmla="*/ 25 w 50"/>
                                <a:gd name="T13" fmla="*/ 50 h 50"/>
                                <a:gd name="T14" fmla="*/ 0 w 50"/>
                                <a:gd name="T15" fmla="*/ 25 h 50"/>
                                <a:gd name="T16" fmla="*/ 43 w 50"/>
                                <a:gd name="T17" fmla="*/ 25 h 50"/>
                                <a:gd name="T18" fmla="*/ 43 w 50"/>
                                <a:gd name="T19" fmla="*/ 25 h 50"/>
                                <a:gd name="T20" fmla="*/ 43 w 50"/>
                                <a:gd name="T21" fmla="*/ 25 h 50"/>
                                <a:gd name="T22" fmla="*/ 25 w 50"/>
                                <a:gd name="T23" fmla="*/ 6 h 50"/>
                                <a:gd name="T24" fmla="*/ 8 w 50"/>
                                <a:gd name="T25" fmla="*/ 25 h 50"/>
                                <a:gd name="T26" fmla="*/ 8 w 50"/>
                                <a:gd name="T27" fmla="*/ 25 h 50"/>
                                <a:gd name="T28" fmla="*/ 26 w 50"/>
                                <a:gd name="T29" fmla="*/ 43 h 50"/>
                                <a:gd name="T30" fmla="*/ 43 w 50"/>
                                <a:gd name="T31" fmla="*/ 2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0" h="50">
                                  <a:moveTo>
                                    <a:pt x="0" y="25"/>
                                  </a:moveTo>
                                  <a:lnTo>
                                    <a:pt x="0" y="25"/>
                                  </a:lnTo>
                                  <a:lnTo>
                                    <a:pt x="0" y="25"/>
                                  </a:lnTo>
                                  <a:cubicBezTo>
                                    <a:pt x="0" y="11"/>
                                    <a:pt x="11" y="0"/>
                                    <a:pt x="26" y="0"/>
                                  </a:cubicBezTo>
                                  <a:cubicBezTo>
                                    <a:pt x="40" y="0"/>
                                    <a:pt x="50" y="11"/>
                                    <a:pt x="50" y="25"/>
                                  </a:cubicBezTo>
                                  <a:lnTo>
                                    <a:pt x="50" y="25"/>
                                  </a:lnTo>
                                  <a:cubicBezTo>
                                    <a:pt x="50" y="38"/>
                                    <a:pt x="40" y="50"/>
                                    <a:pt x="25" y="50"/>
                                  </a:cubicBezTo>
                                  <a:cubicBezTo>
                                    <a:pt x="11" y="50"/>
                                    <a:pt x="0" y="39"/>
                                    <a:pt x="0" y="25"/>
                                  </a:cubicBezTo>
                                  <a:close/>
                                  <a:moveTo>
                                    <a:pt x="43" y="25"/>
                                  </a:moveTo>
                                  <a:lnTo>
                                    <a:pt x="43" y="25"/>
                                  </a:lnTo>
                                  <a:lnTo>
                                    <a:pt x="43" y="25"/>
                                  </a:lnTo>
                                  <a:cubicBezTo>
                                    <a:pt x="43" y="14"/>
                                    <a:pt x="35" y="6"/>
                                    <a:pt x="25" y="6"/>
                                  </a:cubicBezTo>
                                  <a:cubicBezTo>
                                    <a:pt x="15" y="6"/>
                                    <a:pt x="8" y="14"/>
                                    <a:pt x="8" y="25"/>
                                  </a:cubicBezTo>
                                  <a:lnTo>
                                    <a:pt x="8" y="25"/>
                                  </a:lnTo>
                                  <a:cubicBezTo>
                                    <a:pt x="8" y="35"/>
                                    <a:pt x="15" y="43"/>
                                    <a:pt x="26" y="43"/>
                                  </a:cubicBezTo>
                                  <a:cubicBezTo>
                                    <a:pt x="36" y="43"/>
                                    <a:pt x="43" y="35"/>
                                    <a:pt x="43" y="2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6" name="Freeform 8"/>
                          <wps:cNvSpPr>
                            <a:spLocks/>
                          </wps:cNvSpPr>
                          <wps:spPr bwMode="auto">
                            <a:xfrm>
                              <a:off x="885825" y="381000"/>
                              <a:ext cx="40005" cy="46990"/>
                            </a:xfrm>
                            <a:custGeom>
                              <a:avLst/>
                              <a:gdLst>
                                <a:gd name="T0" fmla="*/ 0 w 42"/>
                                <a:gd name="T1" fmla="*/ 1 h 49"/>
                                <a:gd name="T2" fmla="*/ 0 w 42"/>
                                <a:gd name="T3" fmla="*/ 1 h 49"/>
                                <a:gd name="T4" fmla="*/ 7 w 42"/>
                                <a:gd name="T5" fmla="*/ 1 h 49"/>
                                <a:gd name="T6" fmla="*/ 7 w 42"/>
                                <a:gd name="T7" fmla="*/ 9 h 49"/>
                                <a:gd name="T8" fmla="*/ 24 w 42"/>
                                <a:gd name="T9" fmla="*/ 0 h 49"/>
                                <a:gd name="T10" fmla="*/ 42 w 42"/>
                                <a:gd name="T11" fmla="*/ 19 h 49"/>
                                <a:gd name="T12" fmla="*/ 42 w 42"/>
                                <a:gd name="T13" fmla="*/ 49 h 49"/>
                                <a:gd name="T14" fmla="*/ 35 w 42"/>
                                <a:gd name="T15" fmla="*/ 49 h 49"/>
                                <a:gd name="T16" fmla="*/ 35 w 42"/>
                                <a:gd name="T17" fmla="*/ 21 h 49"/>
                                <a:gd name="T18" fmla="*/ 22 w 42"/>
                                <a:gd name="T19" fmla="*/ 6 h 49"/>
                                <a:gd name="T20" fmla="*/ 7 w 42"/>
                                <a:gd name="T21" fmla="*/ 21 h 49"/>
                                <a:gd name="T22" fmla="*/ 7 w 42"/>
                                <a:gd name="T23" fmla="*/ 49 h 49"/>
                                <a:gd name="T24" fmla="*/ 0 w 42"/>
                                <a:gd name="T25" fmla="*/ 49 h 49"/>
                                <a:gd name="T26" fmla="*/ 0 w 42"/>
                                <a:gd name="T27" fmla="*/ 1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2" h="49">
                                  <a:moveTo>
                                    <a:pt x="0" y="1"/>
                                  </a:moveTo>
                                  <a:lnTo>
                                    <a:pt x="0" y="1"/>
                                  </a:lnTo>
                                  <a:lnTo>
                                    <a:pt x="7" y="1"/>
                                  </a:lnTo>
                                  <a:lnTo>
                                    <a:pt x="7" y="9"/>
                                  </a:lnTo>
                                  <a:cubicBezTo>
                                    <a:pt x="11" y="4"/>
                                    <a:pt x="16" y="0"/>
                                    <a:pt x="24" y="0"/>
                                  </a:cubicBezTo>
                                  <a:cubicBezTo>
                                    <a:pt x="35" y="0"/>
                                    <a:pt x="42" y="8"/>
                                    <a:pt x="42" y="19"/>
                                  </a:cubicBezTo>
                                  <a:lnTo>
                                    <a:pt x="42" y="49"/>
                                  </a:lnTo>
                                  <a:lnTo>
                                    <a:pt x="35" y="49"/>
                                  </a:lnTo>
                                  <a:lnTo>
                                    <a:pt x="35" y="21"/>
                                  </a:lnTo>
                                  <a:cubicBezTo>
                                    <a:pt x="35" y="12"/>
                                    <a:pt x="30" y="6"/>
                                    <a:pt x="22" y="6"/>
                                  </a:cubicBezTo>
                                  <a:cubicBezTo>
                                    <a:pt x="14" y="6"/>
                                    <a:pt x="7" y="12"/>
                                    <a:pt x="7" y="21"/>
                                  </a:cubicBezTo>
                                  <a:lnTo>
                                    <a:pt x="7" y="49"/>
                                  </a:lnTo>
                                  <a:lnTo>
                                    <a:pt x="0" y="49"/>
                                  </a:lnTo>
                                  <a:lnTo>
                                    <a:pt x="0" y="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7" name="Freeform 9"/>
                          <wps:cNvSpPr>
                            <a:spLocks/>
                          </wps:cNvSpPr>
                          <wps:spPr bwMode="auto">
                            <a:xfrm>
                              <a:off x="933450" y="381000"/>
                              <a:ext cx="42545" cy="47625"/>
                            </a:xfrm>
                            <a:custGeom>
                              <a:avLst/>
                              <a:gdLst>
                                <a:gd name="T0" fmla="*/ 0 w 45"/>
                                <a:gd name="T1" fmla="*/ 25 h 50"/>
                                <a:gd name="T2" fmla="*/ 0 w 45"/>
                                <a:gd name="T3" fmla="*/ 25 h 50"/>
                                <a:gd name="T4" fmla="*/ 0 w 45"/>
                                <a:gd name="T5" fmla="*/ 25 h 50"/>
                                <a:gd name="T6" fmla="*/ 25 w 45"/>
                                <a:gd name="T7" fmla="*/ 0 h 50"/>
                                <a:gd name="T8" fmla="*/ 44 w 45"/>
                                <a:gd name="T9" fmla="*/ 8 h 50"/>
                                <a:gd name="T10" fmla="*/ 39 w 45"/>
                                <a:gd name="T11" fmla="*/ 13 h 50"/>
                                <a:gd name="T12" fmla="*/ 25 w 45"/>
                                <a:gd name="T13" fmla="*/ 6 h 50"/>
                                <a:gd name="T14" fmla="*/ 8 w 45"/>
                                <a:gd name="T15" fmla="*/ 25 h 50"/>
                                <a:gd name="T16" fmla="*/ 8 w 45"/>
                                <a:gd name="T17" fmla="*/ 25 h 50"/>
                                <a:gd name="T18" fmla="*/ 25 w 45"/>
                                <a:gd name="T19" fmla="*/ 43 h 50"/>
                                <a:gd name="T20" fmla="*/ 40 w 45"/>
                                <a:gd name="T21" fmla="*/ 36 h 50"/>
                                <a:gd name="T22" fmla="*/ 45 w 45"/>
                                <a:gd name="T23" fmla="*/ 41 h 50"/>
                                <a:gd name="T24" fmla="*/ 25 w 45"/>
                                <a:gd name="T25" fmla="*/ 50 h 50"/>
                                <a:gd name="T26" fmla="*/ 0 w 45"/>
                                <a:gd name="T27" fmla="*/ 2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50">
                                  <a:moveTo>
                                    <a:pt x="0" y="25"/>
                                  </a:moveTo>
                                  <a:lnTo>
                                    <a:pt x="0" y="25"/>
                                  </a:lnTo>
                                  <a:lnTo>
                                    <a:pt x="0" y="25"/>
                                  </a:lnTo>
                                  <a:cubicBezTo>
                                    <a:pt x="0" y="11"/>
                                    <a:pt x="11" y="0"/>
                                    <a:pt x="25" y="0"/>
                                  </a:cubicBezTo>
                                  <a:cubicBezTo>
                                    <a:pt x="34" y="0"/>
                                    <a:pt x="40" y="4"/>
                                    <a:pt x="44" y="8"/>
                                  </a:cubicBezTo>
                                  <a:lnTo>
                                    <a:pt x="39" y="13"/>
                                  </a:lnTo>
                                  <a:cubicBezTo>
                                    <a:pt x="36" y="9"/>
                                    <a:pt x="31" y="6"/>
                                    <a:pt x="25" y="6"/>
                                  </a:cubicBezTo>
                                  <a:cubicBezTo>
                                    <a:pt x="15" y="6"/>
                                    <a:pt x="8" y="14"/>
                                    <a:pt x="8" y="25"/>
                                  </a:cubicBezTo>
                                  <a:lnTo>
                                    <a:pt x="8" y="25"/>
                                  </a:lnTo>
                                  <a:cubicBezTo>
                                    <a:pt x="8" y="35"/>
                                    <a:pt x="15" y="43"/>
                                    <a:pt x="25" y="43"/>
                                  </a:cubicBezTo>
                                  <a:cubicBezTo>
                                    <a:pt x="32" y="43"/>
                                    <a:pt x="36" y="40"/>
                                    <a:pt x="40" y="36"/>
                                  </a:cubicBezTo>
                                  <a:lnTo>
                                    <a:pt x="45" y="41"/>
                                  </a:lnTo>
                                  <a:cubicBezTo>
                                    <a:pt x="40" y="46"/>
                                    <a:pt x="34" y="50"/>
                                    <a:pt x="25" y="50"/>
                                  </a:cubicBezTo>
                                  <a:cubicBezTo>
                                    <a:pt x="11" y="50"/>
                                    <a:pt x="0" y="38"/>
                                    <a:pt x="0" y="2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8" name="Freeform 10"/>
                          <wps:cNvSpPr>
                            <a:spLocks noEditPoints="1"/>
                          </wps:cNvSpPr>
                          <wps:spPr bwMode="auto">
                            <a:xfrm>
                              <a:off x="981075" y="381000"/>
                              <a:ext cx="43180" cy="47625"/>
                            </a:xfrm>
                            <a:custGeom>
                              <a:avLst/>
                              <a:gdLst>
                                <a:gd name="T0" fmla="*/ 24 w 45"/>
                                <a:gd name="T1" fmla="*/ 44 h 50"/>
                                <a:gd name="T2" fmla="*/ 24 w 45"/>
                                <a:gd name="T3" fmla="*/ 44 h 50"/>
                                <a:gd name="T4" fmla="*/ 39 w 45"/>
                                <a:gd name="T5" fmla="*/ 37 h 50"/>
                                <a:gd name="T6" fmla="*/ 44 w 45"/>
                                <a:gd name="T7" fmla="*/ 41 h 50"/>
                                <a:gd name="T8" fmla="*/ 24 w 45"/>
                                <a:gd name="T9" fmla="*/ 50 h 50"/>
                                <a:gd name="T10" fmla="*/ 0 w 45"/>
                                <a:gd name="T11" fmla="*/ 25 h 50"/>
                                <a:gd name="T12" fmla="*/ 23 w 45"/>
                                <a:gd name="T13" fmla="*/ 0 h 50"/>
                                <a:gd name="T14" fmla="*/ 45 w 45"/>
                                <a:gd name="T15" fmla="*/ 25 h 50"/>
                                <a:gd name="T16" fmla="*/ 45 w 45"/>
                                <a:gd name="T17" fmla="*/ 28 h 50"/>
                                <a:gd name="T18" fmla="*/ 7 w 45"/>
                                <a:gd name="T19" fmla="*/ 28 h 50"/>
                                <a:gd name="T20" fmla="*/ 24 w 45"/>
                                <a:gd name="T21" fmla="*/ 44 h 50"/>
                                <a:gd name="T22" fmla="*/ 38 w 45"/>
                                <a:gd name="T23" fmla="*/ 22 h 50"/>
                                <a:gd name="T24" fmla="*/ 38 w 45"/>
                                <a:gd name="T25" fmla="*/ 22 h 50"/>
                                <a:gd name="T26" fmla="*/ 23 w 45"/>
                                <a:gd name="T27" fmla="*/ 6 h 50"/>
                                <a:gd name="T28" fmla="*/ 7 w 45"/>
                                <a:gd name="T29" fmla="*/ 22 h 50"/>
                                <a:gd name="T30" fmla="*/ 38 w 45"/>
                                <a:gd name="T31" fmla="*/ 2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5" h="50">
                                  <a:moveTo>
                                    <a:pt x="24" y="44"/>
                                  </a:moveTo>
                                  <a:lnTo>
                                    <a:pt x="24" y="44"/>
                                  </a:lnTo>
                                  <a:cubicBezTo>
                                    <a:pt x="31" y="44"/>
                                    <a:pt x="35" y="41"/>
                                    <a:pt x="39" y="37"/>
                                  </a:cubicBezTo>
                                  <a:lnTo>
                                    <a:pt x="44" y="41"/>
                                  </a:lnTo>
                                  <a:cubicBezTo>
                                    <a:pt x="39" y="46"/>
                                    <a:pt x="33" y="50"/>
                                    <a:pt x="24" y="50"/>
                                  </a:cubicBezTo>
                                  <a:cubicBezTo>
                                    <a:pt x="11" y="50"/>
                                    <a:pt x="0" y="40"/>
                                    <a:pt x="0" y="25"/>
                                  </a:cubicBezTo>
                                  <a:cubicBezTo>
                                    <a:pt x="0" y="11"/>
                                    <a:pt x="10" y="0"/>
                                    <a:pt x="23" y="0"/>
                                  </a:cubicBezTo>
                                  <a:cubicBezTo>
                                    <a:pt x="37" y="0"/>
                                    <a:pt x="45" y="11"/>
                                    <a:pt x="45" y="25"/>
                                  </a:cubicBezTo>
                                  <a:cubicBezTo>
                                    <a:pt x="45" y="26"/>
                                    <a:pt x="45" y="27"/>
                                    <a:pt x="45" y="28"/>
                                  </a:cubicBezTo>
                                  <a:lnTo>
                                    <a:pt x="7" y="28"/>
                                  </a:lnTo>
                                  <a:cubicBezTo>
                                    <a:pt x="8" y="38"/>
                                    <a:pt x="16" y="44"/>
                                    <a:pt x="24" y="44"/>
                                  </a:cubicBezTo>
                                  <a:close/>
                                  <a:moveTo>
                                    <a:pt x="38" y="22"/>
                                  </a:moveTo>
                                  <a:lnTo>
                                    <a:pt x="38" y="22"/>
                                  </a:lnTo>
                                  <a:cubicBezTo>
                                    <a:pt x="37" y="13"/>
                                    <a:pt x="32" y="6"/>
                                    <a:pt x="23" y="6"/>
                                  </a:cubicBezTo>
                                  <a:cubicBezTo>
                                    <a:pt x="15" y="6"/>
                                    <a:pt x="8" y="13"/>
                                    <a:pt x="7" y="22"/>
                                  </a:cubicBezTo>
                                  <a:lnTo>
                                    <a:pt x="38" y="2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9" name="Freeform 11"/>
                          <wps:cNvSpPr>
                            <a:spLocks/>
                          </wps:cNvSpPr>
                          <wps:spPr bwMode="auto">
                            <a:xfrm>
                              <a:off x="1038225" y="381000"/>
                              <a:ext cx="26035" cy="46990"/>
                            </a:xfrm>
                            <a:custGeom>
                              <a:avLst/>
                              <a:gdLst>
                                <a:gd name="T0" fmla="*/ 0 w 27"/>
                                <a:gd name="T1" fmla="*/ 1 h 49"/>
                                <a:gd name="T2" fmla="*/ 0 w 27"/>
                                <a:gd name="T3" fmla="*/ 1 h 49"/>
                                <a:gd name="T4" fmla="*/ 7 w 27"/>
                                <a:gd name="T5" fmla="*/ 1 h 49"/>
                                <a:gd name="T6" fmla="*/ 7 w 27"/>
                                <a:gd name="T7" fmla="*/ 13 h 49"/>
                                <a:gd name="T8" fmla="*/ 27 w 27"/>
                                <a:gd name="T9" fmla="*/ 0 h 49"/>
                                <a:gd name="T10" fmla="*/ 27 w 27"/>
                                <a:gd name="T11" fmla="*/ 8 h 49"/>
                                <a:gd name="T12" fmla="*/ 26 w 27"/>
                                <a:gd name="T13" fmla="*/ 8 h 49"/>
                                <a:gd name="T14" fmla="*/ 7 w 27"/>
                                <a:gd name="T15" fmla="*/ 30 h 49"/>
                                <a:gd name="T16" fmla="*/ 7 w 27"/>
                                <a:gd name="T17" fmla="*/ 49 h 49"/>
                                <a:gd name="T18" fmla="*/ 0 w 27"/>
                                <a:gd name="T19" fmla="*/ 49 h 49"/>
                                <a:gd name="T20" fmla="*/ 0 w 27"/>
                                <a:gd name="T21" fmla="*/ 1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49">
                                  <a:moveTo>
                                    <a:pt x="0" y="1"/>
                                  </a:moveTo>
                                  <a:lnTo>
                                    <a:pt x="0" y="1"/>
                                  </a:lnTo>
                                  <a:lnTo>
                                    <a:pt x="7" y="1"/>
                                  </a:lnTo>
                                  <a:lnTo>
                                    <a:pt x="7" y="13"/>
                                  </a:lnTo>
                                  <a:cubicBezTo>
                                    <a:pt x="10" y="5"/>
                                    <a:pt x="17" y="0"/>
                                    <a:pt x="27" y="0"/>
                                  </a:cubicBezTo>
                                  <a:lnTo>
                                    <a:pt x="27" y="8"/>
                                  </a:lnTo>
                                  <a:lnTo>
                                    <a:pt x="26" y="8"/>
                                  </a:lnTo>
                                  <a:cubicBezTo>
                                    <a:pt x="15" y="8"/>
                                    <a:pt x="7" y="15"/>
                                    <a:pt x="7" y="30"/>
                                  </a:cubicBezTo>
                                  <a:lnTo>
                                    <a:pt x="7" y="49"/>
                                  </a:lnTo>
                                  <a:lnTo>
                                    <a:pt x="0" y="49"/>
                                  </a:lnTo>
                                  <a:lnTo>
                                    <a:pt x="0" y="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0" name="Freeform 12"/>
                          <wps:cNvSpPr>
                            <a:spLocks/>
                          </wps:cNvSpPr>
                          <wps:spPr bwMode="auto">
                            <a:xfrm>
                              <a:off x="1066800" y="361950"/>
                              <a:ext cx="27305" cy="60960"/>
                            </a:xfrm>
                            <a:custGeom>
                              <a:avLst/>
                              <a:gdLst>
                                <a:gd name="T0" fmla="*/ 7 w 29"/>
                                <a:gd name="T1" fmla="*/ 50 h 64"/>
                                <a:gd name="T2" fmla="*/ 7 w 29"/>
                                <a:gd name="T3" fmla="*/ 50 h 64"/>
                                <a:gd name="T4" fmla="*/ 7 w 29"/>
                                <a:gd name="T5" fmla="*/ 21 h 64"/>
                                <a:gd name="T6" fmla="*/ 0 w 29"/>
                                <a:gd name="T7" fmla="*/ 21 h 64"/>
                                <a:gd name="T8" fmla="*/ 0 w 29"/>
                                <a:gd name="T9" fmla="*/ 15 h 64"/>
                                <a:gd name="T10" fmla="*/ 7 w 29"/>
                                <a:gd name="T11" fmla="*/ 15 h 64"/>
                                <a:gd name="T12" fmla="*/ 7 w 29"/>
                                <a:gd name="T13" fmla="*/ 0 h 64"/>
                                <a:gd name="T14" fmla="*/ 14 w 29"/>
                                <a:gd name="T15" fmla="*/ 0 h 64"/>
                                <a:gd name="T16" fmla="*/ 14 w 29"/>
                                <a:gd name="T17" fmla="*/ 15 h 64"/>
                                <a:gd name="T18" fmla="*/ 29 w 29"/>
                                <a:gd name="T19" fmla="*/ 15 h 64"/>
                                <a:gd name="T20" fmla="*/ 29 w 29"/>
                                <a:gd name="T21" fmla="*/ 21 h 64"/>
                                <a:gd name="T22" fmla="*/ 14 w 29"/>
                                <a:gd name="T23" fmla="*/ 21 h 64"/>
                                <a:gd name="T24" fmla="*/ 14 w 29"/>
                                <a:gd name="T25" fmla="*/ 49 h 64"/>
                                <a:gd name="T26" fmla="*/ 22 w 29"/>
                                <a:gd name="T27" fmla="*/ 57 h 64"/>
                                <a:gd name="T28" fmla="*/ 29 w 29"/>
                                <a:gd name="T29" fmla="*/ 55 h 64"/>
                                <a:gd name="T30" fmla="*/ 29 w 29"/>
                                <a:gd name="T31" fmla="*/ 62 h 64"/>
                                <a:gd name="T32" fmla="*/ 20 w 29"/>
                                <a:gd name="T33" fmla="*/ 64 h 64"/>
                                <a:gd name="T34" fmla="*/ 7 w 29"/>
                                <a:gd name="T35" fmla="*/ 5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7" y="50"/>
                                  </a:moveTo>
                                  <a:lnTo>
                                    <a:pt x="7" y="50"/>
                                  </a:lnTo>
                                  <a:lnTo>
                                    <a:pt x="7" y="21"/>
                                  </a:lnTo>
                                  <a:lnTo>
                                    <a:pt x="0" y="21"/>
                                  </a:lnTo>
                                  <a:lnTo>
                                    <a:pt x="0" y="15"/>
                                  </a:lnTo>
                                  <a:lnTo>
                                    <a:pt x="7" y="15"/>
                                  </a:lnTo>
                                  <a:lnTo>
                                    <a:pt x="7" y="0"/>
                                  </a:lnTo>
                                  <a:lnTo>
                                    <a:pt x="14" y="0"/>
                                  </a:lnTo>
                                  <a:lnTo>
                                    <a:pt x="14" y="15"/>
                                  </a:lnTo>
                                  <a:lnTo>
                                    <a:pt x="29" y="15"/>
                                  </a:lnTo>
                                  <a:lnTo>
                                    <a:pt x="29" y="21"/>
                                  </a:lnTo>
                                  <a:lnTo>
                                    <a:pt x="14" y="21"/>
                                  </a:lnTo>
                                  <a:lnTo>
                                    <a:pt x="14" y="49"/>
                                  </a:lnTo>
                                  <a:cubicBezTo>
                                    <a:pt x="14" y="55"/>
                                    <a:pt x="17" y="57"/>
                                    <a:pt x="22" y="57"/>
                                  </a:cubicBezTo>
                                  <a:cubicBezTo>
                                    <a:pt x="24" y="57"/>
                                    <a:pt x="27" y="57"/>
                                    <a:pt x="29" y="55"/>
                                  </a:cubicBezTo>
                                  <a:lnTo>
                                    <a:pt x="29" y="62"/>
                                  </a:lnTo>
                                  <a:cubicBezTo>
                                    <a:pt x="27" y="63"/>
                                    <a:pt x="24" y="64"/>
                                    <a:pt x="20" y="64"/>
                                  </a:cubicBezTo>
                                  <a:cubicBezTo>
                                    <a:pt x="13" y="64"/>
                                    <a:pt x="7" y="60"/>
                                    <a:pt x="7" y="5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1" name="Freeform 13"/>
                          <wps:cNvSpPr>
                            <a:spLocks/>
                          </wps:cNvSpPr>
                          <wps:spPr bwMode="auto">
                            <a:xfrm>
                              <a:off x="1133475" y="381000"/>
                              <a:ext cx="68580" cy="46355"/>
                            </a:xfrm>
                            <a:custGeom>
                              <a:avLst/>
                              <a:gdLst>
                                <a:gd name="T0" fmla="*/ 0 w 72"/>
                                <a:gd name="T1" fmla="*/ 0 h 48"/>
                                <a:gd name="T2" fmla="*/ 0 w 72"/>
                                <a:gd name="T3" fmla="*/ 0 h 48"/>
                                <a:gd name="T4" fmla="*/ 7 w 72"/>
                                <a:gd name="T5" fmla="*/ 0 h 48"/>
                                <a:gd name="T6" fmla="*/ 20 w 72"/>
                                <a:gd name="T7" fmla="*/ 38 h 48"/>
                                <a:gd name="T8" fmla="*/ 33 w 72"/>
                                <a:gd name="T9" fmla="*/ 0 h 48"/>
                                <a:gd name="T10" fmla="*/ 39 w 72"/>
                                <a:gd name="T11" fmla="*/ 0 h 48"/>
                                <a:gd name="T12" fmla="*/ 52 w 72"/>
                                <a:gd name="T13" fmla="*/ 38 h 48"/>
                                <a:gd name="T14" fmla="*/ 64 w 72"/>
                                <a:gd name="T15" fmla="*/ 0 h 48"/>
                                <a:gd name="T16" fmla="*/ 72 w 72"/>
                                <a:gd name="T17" fmla="*/ 0 h 48"/>
                                <a:gd name="T18" fmla="*/ 55 w 72"/>
                                <a:gd name="T19" fmla="*/ 48 h 48"/>
                                <a:gd name="T20" fmla="*/ 48 w 72"/>
                                <a:gd name="T21" fmla="*/ 48 h 48"/>
                                <a:gd name="T22" fmla="*/ 36 w 72"/>
                                <a:gd name="T23" fmla="*/ 10 h 48"/>
                                <a:gd name="T24" fmla="*/ 23 w 72"/>
                                <a:gd name="T25" fmla="*/ 48 h 48"/>
                                <a:gd name="T26" fmla="*/ 16 w 72"/>
                                <a:gd name="T27" fmla="*/ 48 h 48"/>
                                <a:gd name="T28" fmla="*/ 0 w 72"/>
                                <a:gd name="T29"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
                                  <a:moveTo>
                                    <a:pt x="0" y="0"/>
                                  </a:moveTo>
                                  <a:lnTo>
                                    <a:pt x="0" y="0"/>
                                  </a:lnTo>
                                  <a:lnTo>
                                    <a:pt x="7" y="0"/>
                                  </a:lnTo>
                                  <a:lnTo>
                                    <a:pt x="20" y="38"/>
                                  </a:lnTo>
                                  <a:lnTo>
                                    <a:pt x="33" y="0"/>
                                  </a:lnTo>
                                  <a:lnTo>
                                    <a:pt x="39" y="0"/>
                                  </a:lnTo>
                                  <a:lnTo>
                                    <a:pt x="52" y="38"/>
                                  </a:lnTo>
                                  <a:lnTo>
                                    <a:pt x="64" y="0"/>
                                  </a:lnTo>
                                  <a:lnTo>
                                    <a:pt x="72" y="0"/>
                                  </a:lnTo>
                                  <a:lnTo>
                                    <a:pt x="55" y="48"/>
                                  </a:lnTo>
                                  <a:lnTo>
                                    <a:pt x="48" y="48"/>
                                  </a:lnTo>
                                  <a:lnTo>
                                    <a:pt x="36" y="10"/>
                                  </a:lnTo>
                                  <a:lnTo>
                                    <a:pt x="23" y="48"/>
                                  </a:lnTo>
                                  <a:lnTo>
                                    <a:pt x="16" y="48"/>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2" name="Freeform 14"/>
                          <wps:cNvSpPr>
                            <a:spLocks noEditPoints="1"/>
                          </wps:cNvSpPr>
                          <wps:spPr bwMode="auto">
                            <a:xfrm>
                              <a:off x="1209675" y="361950"/>
                              <a:ext cx="7620" cy="64135"/>
                            </a:xfrm>
                            <a:custGeom>
                              <a:avLst/>
                              <a:gdLst>
                                <a:gd name="T0" fmla="*/ 0 w 8"/>
                                <a:gd name="T1" fmla="*/ 8 h 67"/>
                                <a:gd name="T2" fmla="*/ 0 w 8"/>
                                <a:gd name="T3" fmla="*/ 8 h 67"/>
                                <a:gd name="T4" fmla="*/ 8 w 8"/>
                                <a:gd name="T5" fmla="*/ 8 h 67"/>
                                <a:gd name="T6" fmla="*/ 8 w 8"/>
                                <a:gd name="T7" fmla="*/ 0 h 67"/>
                                <a:gd name="T8" fmla="*/ 0 w 8"/>
                                <a:gd name="T9" fmla="*/ 0 h 67"/>
                                <a:gd name="T10" fmla="*/ 0 w 8"/>
                                <a:gd name="T11" fmla="*/ 8 h 67"/>
                                <a:gd name="T12" fmla="*/ 0 w 8"/>
                                <a:gd name="T13" fmla="*/ 67 h 67"/>
                                <a:gd name="T14" fmla="*/ 0 w 8"/>
                                <a:gd name="T15" fmla="*/ 67 h 67"/>
                                <a:gd name="T16" fmla="*/ 7 w 8"/>
                                <a:gd name="T17" fmla="*/ 67 h 67"/>
                                <a:gd name="T18" fmla="*/ 7 w 8"/>
                                <a:gd name="T19" fmla="*/ 19 h 67"/>
                                <a:gd name="T20" fmla="*/ 0 w 8"/>
                                <a:gd name="T21" fmla="*/ 19 h 67"/>
                                <a:gd name="T22" fmla="*/ 0 w 8"/>
                                <a:gd name="T23"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 h="67">
                                  <a:moveTo>
                                    <a:pt x="0" y="8"/>
                                  </a:moveTo>
                                  <a:lnTo>
                                    <a:pt x="0" y="8"/>
                                  </a:lnTo>
                                  <a:lnTo>
                                    <a:pt x="8" y="8"/>
                                  </a:lnTo>
                                  <a:lnTo>
                                    <a:pt x="8" y="0"/>
                                  </a:lnTo>
                                  <a:lnTo>
                                    <a:pt x="0" y="0"/>
                                  </a:lnTo>
                                  <a:lnTo>
                                    <a:pt x="0" y="8"/>
                                  </a:lnTo>
                                  <a:close/>
                                  <a:moveTo>
                                    <a:pt x="0" y="67"/>
                                  </a:moveTo>
                                  <a:lnTo>
                                    <a:pt x="0" y="67"/>
                                  </a:lnTo>
                                  <a:lnTo>
                                    <a:pt x="7" y="67"/>
                                  </a:lnTo>
                                  <a:lnTo>
                                    <a:pt x="7" y="19"/>
                                  </a:lnTo>
                                  <a:lnTo>
                                    <a:pt x="0" y="19"/>
                                  </a:lnTo>
                                  <a:lnTo>
                                    <a:pt x="0" y="6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3" name="Freeform 15"/>
                          <wps:cNvSpPr>
                            <a:spLocks/>
                          </wps:cNvSpPr>
                          <wps:spPr bwMode="auto">
                            <a:xfrm>
                              <a:off x="1228725" y="361950"/>
                              <a:ext cx="27940" cy="60960"/>
                            </a:xfrm>
                            <a:custGeom>
                              <a:avLst/>
                              <a:gdLst>
                                <a:gd name="T0" fmla="*/ 6 w 29"/>
                                <a:gd name="T1" fmla="*/ 50 h 64"/>
                                <a:gd name="T2" fmla="*/ 6 w 29"/>
                                <a:gd name="T3" fmla="*/ 50 h 64"/>
                                <a:gd name="T4" fmla="*/ 6 w 29"/>
                                <a:gd name="T5" fmla="*/ 21 h 64"/>
                                <a:gd name="T6" fmla="*/ 0 w 29"/>
                                <a:gd name="T7" fmla="*/ 21 h 64"/>
                                <a:gd name="T8" fmla="*/ 0 w 29"/>
                                <a:gd name="T9" fmla="*/ 15 h 64"/>
                                <a:gd name="T10" fmla="*/ 6 w 29"/>
                                <a:gd name="T11" fmla="*/ 15 h 64"/>
                                <a:gd name="T12" fmla="*/ 6 w 29"/>
                                <a:gd name="T13" fmla="*/ 0 h 64"/>
                                <a:gd name="T14" fmla="*/ 13 w 29"/>
                                <a:gd name="T15" fmla="*/ 0 h 64"/>
                                <a:gd name="T16" fmla="*/ 13 w 29"/>
                                <a:gd name="T17" fmla="*/ 15 h 64"/>
                                <a:gd name="T18" fmla="*/ 29 w 29"/>
                                <a:gd name="T19" fmla="*/ 15 h 64"/>
                                <a:gd name="T20" fmla="*/ 29 w 29"/>
                                <a:gd name="T21" fmla="*/ 21 h 64"/>
                                <a:gd name="T22" fmla="*/ 13 w 29"/>
                                <a:gd name="T23" fmla="*/ 21 h 64"/>
                                <a:gd name="T24" fmla="*/ 13 w 29"/>
                                <a:gd name="T25" fmla="*/ 49 h 64"/>
                                <a:gd name="T26" fmla="*/ 21 w 29"/>
                                <a:gd name="T27" fmla="*/ 57 h 64"/>
                                <a:gd name="T28" fmla="*/ 28 w 29"/>
                                <a:gd name="T29" fmla="*/ 55 h 64"/>
                                <a:gd name="T30" fmla="*/ 28 w 29"/>
                                <a:gd name="T31" fmla="*/ 62 h 64"/>
                                <a:gd name="T32" fmla="*/ 20 w 29"/>
                                <a:gd name="T33" fmla="*/ 64 h 64"/>
                                <a:gd name="T34" fmla="*/ 6 w 29"/>
                                <a:gd name="T35" fmla="*/ 5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6" y="50"/>
                                  </a:moveTo>
                                  <a:lnTo>
                                    <a:pt x="6" y="50"/>
                                  </a:lnTo>
                                  <a:lnTo>
                                    <a:pt x="6" y="21"/>
                                  </a:lnTo>
                                  <a:lnTo>
                                    <a:pt x="0" y="21"/>
                                  </a:lnTo>
                                  <a:lnTo>
                                    <a:pt x="0" y="15"/>
                                  </a:lnTo>
                                  <a:lnTo>
                                    <a:pt x="6" y="15"/>
                                  </a:lnTo>
                                  <a:lnTo>
                                    <a:pt x="6" y="0"/>
                                  </a:lnTo>
                                  <a:lnTo>
                                    <a:pt x="13" y="0"/>
                                  </a:lnTo>
                                  <a:lnTo>
                                    <a:pt x="13" y="15"/>
                                  </a:lnTo>
                                  <a:lnTo>
                                    <a:pt x="29" y="15"/>
                                  </a:lnTo>
                                  <a:lnTo>
                                    <a:pt x="29" y="21"/>
                                  </a:lnTo>
                                  <a:lnTo>
                                    <a:pt x="13" y="21"/>
                                  </a:lnTo>
                                  <a:lnTo>
                                    <a:pt x="13" y="49"/>
                                  </a:lnTo>
                                  <a:cubicBezTo>
                                    <a:pt x="13" y="55"/>
                                    <a:pt x="17" y="57"/>
                                    <a:pt x="21" y="57"/>
                                  </a:cubicBezTo>
                                  <a:cubicBezTo>
                                    <a:pt x="24" y="57"/>
                                    <a:pt x="26" y="57"/>
                                    <a:pt x="28" y="55"/>
                                  </a:cubicBezTo>
                                  <a:lnTo>
                                    <a:pt x="28" y="62"/>
                                  </a:lnTo>
                                  <a:cubicBezTo>
                                    <a:pt x="26" y="63"/>
                                    <a:pt x="23" y="64"/>
                                    <a:pt x="20" y="64"/>
                                  </a:cubicBezTo>
                                  <a:cubicBezTo>
                                    <a:pt x="12" y="64"/>
                                    <a:pt x="6" y="60"/>
                                    <a:pt x="6" y="5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4" name="Freeform 16"/>
                          <wps:cNvSpPr>
                            <a:spLocks/>
                          </wps:cNvSpPr>
                          <wps:spPr bwMode="auto">
                            <a:xfrm>
                              <a:off x="1266825" y="361950"/>
                              <a:ext cx="40005" cy="65405"/>
                            </a:xfrm>
                            <a:custGeom>
                              <a:avLst/>
                              <a:gdLst>
                                <a:gd name="T0" fmla="*/ 0 w 42"/>
                                <a:gd name="T1" fmla="*/ 0 h 68"/>
                                <a:gd name="T2" fmla="*/ 0 w 42"/>
                                <a:gd name="T3" fmla="*/ 0 h 68"/>
                                <a:gd name="T4" fmla="*/ 7 w 42"/>
                                <a:gd name="T5" fmla="*/ 0 h 68"/>
                                <a:gd name="T6" fmla="*/ 7 w 42"/>
                                <a:gd name="T7" fmla="*/ 28 h 68"/>
                                <a:gd name="T8" fmla="*/ 24 w 42"/>
                                <a:gd name="T9" fmla="*/ 19 h 68"/>
                                <a:gd name="T10" fmla="*/ 42 w 42"/>
                                <a:gd name="T11" fmla="*/ 38 h 68"/>
                                <a:gd name="T12" fmla="*/ 42 w 42"/>
                                <a:gd name="T13" fmla="*/ 68 h 68"/>
                                <a:gd name="T14" fmla="*/ 35 w 42"/>
                                <a:gd name="T15" fmla="*/ 68 h 68"/>
                                <a:gd name="T16" fmla="*/ 35 w 42"/>
                                <a:gd name="T17" fmla="*/ 40 h 68"/>
                                <a:gd name="T18" fmla="*/ 22 w 42"/>
                                <a:gd name="T19" fmla="*/ 25 h 68"/>
                                <a:gd name="T20" fmla="*/ 7 w 42"/>
                                <a:gd name="T21" fmla="*/ 40 h 68"/>
                                <a:gd name="T22" fmla="*/ 7 w 42"/>
                                <a:gd name="T23" fmla="*/ 68 h 68"/>
                                <a:gd name="T24" fmla="*/ 0 w 42"/>
                                <a:gd name="T25" fmla="*/ 68 h 68"/>
                                <a:gd name="T26" fmla="*/ 0 w 42"/>
                                <a:gd name="T2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2" h="68">
                                  <a:moveTo>
                                    <a:pt x="0" y="0"/>
                                  </a:moveTo>
                                  <a:lnTo>
                                    <a:pt x="0" y="0"/>
                                  </a:lnTo>
                                  <a:lnTo>
                                    <a:pt x="7" y="0"/>
                                  </a:lnTo>
                                  <a:lnTo>
                                    <a:pt x="7" y="28"/>
                                  </a:lnTo>
                                  <a:cubicBezTo>
                                    <a:pt x="11" y="23"/>
                                    <a:pt x="16" y="19"/>
                                    <a:pt x="24" y="19"/>
                                  </a:cubicBezTo>
                                  <a:cubicBezTo>
                                    <a:pt x="35" y="19"/>
                                    <a:pt x="42" y="27"/>
                                    <a:pt x="42" y="38"/>
                                  </a:cubicBezTo>
                                  <a:lnTo>
                                    <a:pt x="42" y="68"/>
                                  </a:lnTo>
                                  <a:lnTo>
                                    <a:pt x="35" y="68"/>
                                  </a:lnTo>
                                  <a:lnTo>
                                    <a:pt x="35" y="40"/>
                                  </a:lnTo>
                                  <a:cubicBezTo>
                                    <a:pt x="35" y="31"/>
                                    <a:pt x="30" y="25"/>
                                    <a:pt x="22" y="25"/>
                                  </a:cubicBezTo>
                                  <a:cubicBezTo>
                                    <a:pt x="13" y="25"/>
                                    <a:pt x="7" y="31"/>
                                    <a:pt x="7" y="40"/>
                                  </a:cubicBezTo>
                                  <a:lnTo>
                                    <a:pt x="7" y="68"/>
                                  </a:lnTo>
                                  <a:lnTo>
                                    <a:pt x="0" y="68"/>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5" name="Freeform 17"/>
                          <wps:cNvSpPr>
                            <a:spLocks/>
                          </wps:cNvSpPr>
                          <wps:spPr bwMode="auto">
                            <a:xfrm>
                              <a:off x="1352550" y="361950"/>
                              <a:ext cx="56515" cy="64135"/>
                            </a:xfrm>
                            <a:custGeom>
                              <a:avLst/>
                              <a:gdLst>
                                <a:gd name="T0" fmla="*/ 0 w 59"/>
                                <a:gd name="T1" fmla="*/ 33 h 67"/>
                                <a:gd name="T2" fmla="*/ 0 w 59"/>
                                <a:gd name="T3" fmla="*/ 33 h 67"/>
                                <a:gd name="T4" fmla="*/ 0 w 59"/>
                                <a:gd name="T5" fmla="*/ 33 h 67"/>
                                <a:gd name="T6" fmla="*/ 33 w 59"/>
                                <a:gd name="T7" fmla="*/ 0 h 67"/>
                                <a:gd name="T8" fmla="*/ 59 w 59"/>
                                <a:gd name="T9" fmla="*/ 10 h 67"/>
                                <a:gd name="T10" fmla="*/ 54 w 59"/>
                                <a:gd name="T11" fmla="*/ 15 h 67"/>
                                <a:gd name="T12" fmla="*/ 33 w 59"/>
                                <a:gd name="T13" fmla="*/ 6 h 67"/>
                                <a:gd name="T14" fmla="*/ 8 w 59"/>
                                <a:gd name="T15" fmla="*/ 33 h 67"/>
                                <a:gd name="T16" fmla="*/ 8 w 59"/>
                                <a:gd name="T17" fmla="*/ 33 h 67"/>
                                <a:gd name="T18" fmla="*/ 33 w 59"/>
                                <a:gd name="T19" fmla="*/ 60 h 67"/>
                                <a:gd name="T20" fmla="*/ 54 w 59"/>
                                <a:gd name="T21" fmla="*/ 51 h 67"/>
                                <a:gd name="T22" fmla="*/ 59 w 59"/>
                                <a:gd name="T23" fmla="*/ 55 h 67"/>
                                <a:gd name="T24" fmla="*/ 33 w 59"/>
                                <a:gd name="T25" fmla="*/ 67 h 67"/>
                                <a:gd name="T26" fmla="*/ 0 w 59"/>
                                <a:gd name="T2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67">
                                  <a:moveTo>
                                    <a:pt x="0" y="33"/>
                                  </a:moveTo>
                                  <a:lnTo>
                                    <a:pt x="0" y="33"/>
                                  </a:lnTo>
                                  <a:lnTo>
                                    <a:pt x="0" y="33"/>
                                  </a:lnTo>
                                  <a:cubicBezTo>
                                    <a:pt x="0" y="15"/>
                                    <a:pt x="14" y="0"/>
                                    <a:pt x="33" y="0"/>
                                  </a:cubicBezTo>
                                  <a:cubicBezTo>
                                    <a:pt x="45" y="0"/>
                                    <a:pt x="52" y="4"/>
                                    <a:pt x="59" y="10"/>
                                  </a:cubicBezTo>
                                  <a:lnTo>
                                    <a:pt x="54" y="15"/>
                                  </a:lnTo>
                                  <a:cubicBezTo>
                                    <a:pt x="48" y="10"/>
                                    <a:pt x="42" y="6"/>
                                    <a:pt x="33" y="6"/>
                                  </a:cubicBezTo>
                                  <a:cubicBezTo>
                                    <a:pt x="19" y="6"/>
                                    <a:pt x="8" y="18"/>
                                    <a:pt x="8" y="33"/>
                                  </a:cubicBezTo>
                                  <a:lnTo>
                                    <a:pt x="8" y="33"/>
                                  </a:lnTo>
                                  <a:cubicBezTo>
                                    <a:pt x="8" y="48"/>
                                    <a:pt x="19" y="60"/>
                                    <a:pt x="33" y="60"/>
                                  </a:cubicBezTo>
                                  <a:cubicBezTo>
                                    <a:pt x="42" y="60"/>
                                    <a:pt x="48" y="57"/>
                                    <a:pt x="54" y="51"/>
                                  </a:cubicBezTo>
                                  <a:lnTo>
                                    <a:pt x="59" y="55"/>
                                  </a:lnTo>
                                  <a:cubicBezTo>
                                    <a:pt x="52" y="62"/>
                                    <a:pt x="45" y="67"/>
                                    <a:pt x="33" y="67"/>
                                  </a:cubicBezTo>
                                  <a:cubicBezTo>
                                    <a:pt x="14" y="67"/>
                                    <a:pt x="0" y="52"/>
                                    <a:pt x="0" y="3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6" name="Freeform 18"/>
                          <wps:cNvSpPr>
                            <a:spLocks noEditPoints="1"/>
                          </wps:cNvSpPr>
                          <wps:spPr bwMode="auto">
                            <a:xfrm>
                              <a:off x="1409700" y="381000"/>
                              <a:ext cx="47625" cy="47625"/>
                            </a:xfrm>
                            <a:custGeom>
                              <a:avLst/>
                              <a:gdLst>
                                <a:gd name="T0" fmla="*/ 0 w 50"/>
                                <a:gd name="T1" fmla="*/ 25 h 50"/>
                                <a:gd name="T2" fmla="*/ 0 w 50"/>
                                <a:gd name="T3" fmla="*/ 25 h 50"/>
                                <a:gd name="T4" fmla="*/ 0 w 50"/>
                                <a:gd name="T5" fmla="*/ 25 h 50"/>
                                <a:gd name="T6" fmla="*/ 25 w 50"/>
                                <a:gd name="T7" fmla="*/ 0 h 50"/>
                                <a:gd name="T8" fmla="*/ 50 w 50"/>
                                <a:gd name="T9" fmla="*/ 25 h 50"/>
                                <a:gd name="T10" fmla="*/ 50 w 50"/>
                                <a:gd name="T11" fmla="*/ 25 h 50"/>
                                <a:gd name="T12" fmla="*/ 24 w 50"/>
                                <a:gd name="T13" fmla="*/ 50 h 50"/>
                                <a:gd name="T14" fmla="*/ 0 w 50"/>
                                <a:gd name="T15" fmla="*/ 25 h 50"/>
                                <a:gd name="T16" fmla="*/ 42 w 50"/>
                                <a:gd name="T17" fmla="*/ 25 h 50"/>
                                <a:gd name="T18" fmla="*/ 42 w 50"/>
                                <a:gd name="T19" fmla="*/ 25 h 50"/>
                                <a:gd name="T20" fmla="*/ 42 w 50"/>
                                <a:gd name="T21" fmla="*/ 25 h 50"/>
                                <a:gd name="T22" fmla="*/ 24 w 50"/>
                                <a:gd name="T23" fmla="*/ 6 h 50"/>
                                <a:gd name="T24" fmla="*/ 7 w 50"/>
                                <a:gd name="T25" fmla="*/ 25 h 50"/>
                                <a:gd name="T26" fmla="*/ 7 w 50"/>
                                <a:gd name="T27" fmla="*/ 25 h 50"/>
                                <a:gd name="T28" fmla="*/ 25 w 50"/>
                                <a:gd name="T29" fmla="*/ 43 h 50"/>
                                <a:gd name="T30" fmla="*/ 42 w 50"/>
                                <a:gd name="T31" fmla="*/ 2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0" h="50">
                                  <a:moveTo>
                                    <a:pt x="0" y="25"/>
                                  </a:moveTo>
                                  <a:lnTo>
                                    <a:pt x="0" y="25"/>
                                  </a:lnTo>
                                  <a:lnTo>
                                    <a:pt x="0" y="25"/>
                                  </a:lnTo>
                                  <a:cubicBezTo>
                                    <a:pt x="0" y="11"/>
                                    <a:pt x="10" y="0"/>
                                    <a:pt x="25" y="0"/>
                                  </a:cubicBezTo>
                                  <a:cubicBezTo>
                                    <a:pt x="39" y="0"/>
                                    <a:pt x="50" y="11"/>
                                    <a:pt x="50" y="25"/>
                                  </a:cubicBezTo>
                                  <a:lnTo>
                                    <a:pt x="50" y="25"/>
                                  </a:lnTo>
                                  <a:cubicBezTo>
                                    <a:pt x="50" y="38"/>
                                    <a:pt x="39" y="50"/>
                                    <a:pt x="24" y="50"/>
                                  </a:cubicBezTo>
                                  <a:cubicBezTo>
                                    <a:pt x="10" y="50"/>
                                    <a:pt x="0" y="39"/>
                                    <a:pt x="0" y="25"/>
                                  </a:cubicBezTo>
                                  <a:close/>
                                  <a:moveTo>
                                    <a:pt x="42" y="25"/>
                                  </a:moveTo>
                                  <a:lnTo>
                                    <a:pt x="42" y="25"/>
                                  </a:lnTo>
                                  <a:lnTo>
                                    <a:pt x="42" y="25"/>
                                  </a:lnTo>
                                  <a:cubicBezTo>
                                    <a:pt x="42" y="14"/>
                                    <a:pt x="35" y="6"/>
                                    <a:pt x="24" y="6"/>
                                  </a:cubicBezTo>
                                  <a:cubicBezTo>
                                    <a:pt x="14" y="6"/>
                                    <a:pt x="7" y="14"/>
                                    <a:pt x="7" y="25"/>
                                  </a:cubicBezTo>
                                  <a:lnTo>
                                    <a:pt x="7" y="25"/>
                                  </a:lnTo>
                                  <a:cubicBezTo>
                                    <a:pt x="7" y="35"/>
                                    <a:pt x="15" y="43"/>
                                    <a:pt x="25" y="43"/>
                                  </a:cubicBezTo>
                                  <a:cubicBezTo>
                                    <a:pt x="35" y="43"/>
                                    <a:pt x="42" y="35"/>
                                    <a:pt x="42" y="2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7" name="Freeform 19"/>
                          <wps:cNvSpPr>
                            <a:spLocks/>
                          </wps:cNvSpPr>
                          <wps:spPr bwMode="auto">
                            <a:xfrm>
                              <a:off x="1476375" y="381000"/>
                              <a:ext cx="26035" cy="46990"/>
                            </a:xfrm>
                            <a:custGeom>
                              <a:avLst/>
                              <a:gdLst>
                                <a:gd name="T0" fmla="*/ 0 w 27"/>
                                <a:gd name="T1" fmla="*/ 1 h 49"/>
                                <a:gd name="T2" fmla="*/ 0 w 27"/>
                                <a:gd name="T3" fmla="*/ 1 h 49"/>
                                <a:gd name="T4" fmla="*/ 8 w 27"/>
                                <a:gd name="T5" fmla="*/ 1 h 49"/>
                                <a:gd name="T6" fmla="*/ 8 w 27"/>
                                <a:gd name="T7" fmla="*/ 13 h 49"/>
                                <a:gd name="T8" fmla="*/ 27 w 27"/>
                                <a:gd name="T9" fmla="*/ 0 h 49"/>
                                <a:gd name="T10" fmla="*/ 27 w 27"/>
                                <a:gd name="T11" fmla="*/ 8 h 49"/>
                                <a:gd name="T12" fmla="*/ 27 w 27"/>
                                <a:gd name="T13" fmla="*/ 8 h 49"/>
                                <a:gd name="T14" fmla="*/ 8 w 27"/>
                                <a:gd name="T15" fmla="*/ 30 h 49"/>
                                <a:gd name="T16" fmla="*/ 8 w 27"/>
                                <a:gd name="T17" fmla="*/ 49 h 49"/>
                                <a:gd name="T18" fmla="*/ 0 w 27"/>
                                <a:gd name="T19" fmla="*/ 49 h 49"/>
                                <a:gd name="T20" fmla="*/ 0 w 27"/>
                                <a:gd name="T21" fmla="*/ 1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49">
                                  <a:moveTo>
                                    <a:pt x="0" y="1"/>
                                  </a:moveTo>
                                  <a:lnTo>
                                    <a:pt x="0" y="1"/>
                                  </a:lnTo>
                                  <a:lnTo>
                                    <a:pt x="8" y="1"/>
                                  </a:lnTo>
                                  <a:lnTo>
                                    <a:pt x="8" y="13"/>
                                  </a:lnTo>
                                  <a:cubicBezTo>
                                    <a:pt x="11" y="5"/>
                                    <a:pt x="18" y="0"/>
                                    <a:pt x="27" y="0"/>
                                  </a:cubicBezTo>
                                  <a:lnTo>
                                    <a:pt x="27" y="8"/>
                                  </a:lnTo>
                                  <a:lnTo>
                                    <a:pt x="27" y="8"/>
                                  </a:lnTo>
                                  <a:cubicBezTo>
                                    <a:pt x="16" y="8"/>
                                    <a:pt x="8" y="15"/>
                                    <a:pt x="8" y="30"/>
                                  </a:cubicBezTo>
                                  <a:lnTo>
                                    <a:pt x="8" y="49"/>
                                  </a:lnTo>
                                  <a:lnTo>
                                    <a:pt x="0" y="49"/>
                                  </a:lnTo>
                                  <a:lnTo>
                                    <a:pt x="0" y="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8" name="Freeform 20"/>
                          <wps:cNvSpPr>
                            <a:spLocks/>
                          </wps:cNvSpPr>
                          <wps:spPr bwMode="auto">
                            <a:xfrm>
                              <a:off x="1504950" y="381000"/>
                              <a:ext cx="40005" cy="46990"/>
                            </a:xfrm>
                            <a:custGeom>
                              <a:avLst/>
                              <a:gdLst>
                                <a:gd name="T0" fmla="*/ 0 w 42"/>
                                <a:gd name="T1" fmla="*/ 30 h 49"/>
                                <a:gd name="T2" fmla="*/ 0 w 42"/>
                                <a:gd name="T3" fmla="*/ 30 h 49"/>
                                <a:gd name="T4" fmla="*/ 0 w 42"/>
                                <a:gd name="T5" fmla="*/ 0 h 49"/>
                                <a:gd name="T6" fmla="*/ 7 w 42"/>
                                <a:gd name="T7" fmla="*/ 0 h 49"/>
                                <a:gd name="T8" fmla="*/ 7 w 42"/>
                                <a:gd name="T9" fmla="*/ 28 h 49"/>
                                <a:gd name="T10" fmla="*/ 21 w 42"/>
                                <a:gd name="T11" fmla="*/ 42 h 49"/>
                                <a:gd name="T12" fmla="*/ 35 w 42"/>
                                <a:gd name="T13" fmla="*/ 27 h 49"/>
                                <a:gd name="T14" fmla="*/ 35 w 42"/>
                                <a:gd name="T15" fmla="*/ 0 h 49"/>
                                <a:gd name="T16" fmla="*/ 42 w 42"/>
                                <a:gd name="T17" fmla="*/ 0 h 49"/>
                                <a:gd name="T18" fmla="*/ 42 w 42"/>
                                <a:gd name="T19" fmla="*/ 48 h 49"/>
                                <a:gd name="T20" fmla="*/ 35 w 42"/>
                                <a:gd name="T21" fmla="*/ 48 h 49"/>
                                <a:gd name="T22" fmla="*/ 35 w 42"/>
                                <a:gd name="T23" fmla="*/ 39 h 49"/>
                                <a:gd name="T24" fmla="*/ 19 w 42"/>
                                <a:gd name="T25" fmla="*/ 49 h 49"/>
                                <a:gd name="T26" fmla="*/ 0 w 42"/>
                                <a:gd name="T27" fmla="*/ 3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2" h="49">
                                  <a:moveTo>
                                    <a:pt x="0" y="30"/>
                                  </a:moveTo>
                                  <a:lnTo>
                                    <a:pt x="0" y="30"/>
                                  </a:lnTo>
                                  <a:lnTo>
                                    <a:pt x="0" y="0"/>
                                  </a:lnTo>
                                  <a:lnTo>
                                    <a:pt x="7" y="0"/>
                                  </a:lnTo>
                                  <a:lnTo>
                                    <a:pt x="7" y="28"/>
                                  </a:lnTo>
                                  <a:cubicBezTo>
                                    <a:pt x="7" y="37"/>
                                    <a:pt x="12" y="42"/>
                                    <a:pt x="21" y="42"/>
                                  </a:cubicBezTo>
                                  <a:cubicBezTo>
                                    <a:pt x="29" y="42"/>
                                    <a:pt x="35" y="36"/>
                                    <a:pt x="35" y="27"/>
                                  </a:cubicBezTo>
                                  <a:lnTo>
                                    <a:pt x="35" y="0"/>
                                  </a:lnTo>
                                  <a:lnTo>
                                    <a:pt x="42" y="0"/>
                                  </a:lnTo>
                                  <a:lnTo>
                                    <a:pt x="42" y="48"/>
                                  </a:lnTo>
                                  <a:lnTo>
                                    <a:pt x="35" y="48"/>
                                  </a:lnTo>
                                  <a:lnTo>
                                    <a:pt x="35" y="39"/>
                                  </a:lnTo>
                                  <a:cubicBezTo>
                                    <a:pt x="32" y="45"/>
                                    <a:pt x="27" y="49"/>
                                    <a:pt x="19" y="49"/>
                                  </a:cubicBezTo>
                                  <a:cubicBezTo>
                                    <a:pt x="7" y="49"/>
                                    <a:pt x="0" y="41"/>
                                    <a:pt x="0" y="3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9" name="Freeform 21"/>
                          <wps:cNvSpPr>
                            <a:spLocks/>
                          </wps:cNvSpPr>
                          <wps:spPr bwMode="auto">
                            <a:xfrm>
                              <a:off x="1562100" y="381000"/>
                              <a:ext cx="34925" cy="47625"/>
                            </a:xfrm>
                            <a:custGeom>
                              <a:avLst/>
                              <a:gdLst>
                                <a:gd name="T0" fmla="*/ 0 w 37"/>
                                <a:gd name="T1" fmla="*/ 43 h 50"/>
                                <a:gd name="T2" fmla="*/ 0 w 37"/>
                                <a:gd name="T3" fmla="*/ 43 h 50"/>
                                <a:gd name="T4" fmla="*/ 4 w 37"/>
                                <a:gd name="T5" fmla="*/ 37 h 50"/>
                                <a:gd name="T6" fmla="*/ 20 w 37"/>
                                <a:gd name="T7" fmla="*/ 44 h 50"/>
                                <a:gd name="T8" fmla="*/ 30 w 37"/>
                                <a:gd name="T9" fmla="*/ 36 h 50"/>
                                <a:gd name="T10" fmla="*/ 30 w 37"/>
                                <a:gd name="T11" fmla="*/ 36 h 50"/>
                                <a:gd name="T12" fmla="*/ 18 w 37"/>
                                <a:gd name="T13" fmla="*/ 27 h 50"/>
                                <a:gd name="T14" fmla="*/ 2 w 37"/>
                                <a:gd name="T15" fmla="*/ 14 h 50"/>
                                <a:gd name="T16" fmla="*/ 2 w 37"/>
                                <a:gd name="T17" fmla="*/ 14 h 50"/>
                                <a:gd name="T18" fmla="*/ 19 w 37"/>
                                <a:gd name="T19" fmla="*/ 0 h 50"/>
                                <a:gd name="T20" fmla="*/ 36 w 37"/>
                                <a:gd name="T21" fmla="*/ 5 h 50"/>
                                <a:gd name="T22" fmla="*/ 33 w 37"/>
                                <a:gd name="T23" fmla="*/ 11 h 50"/>
                                <a:gd name="T24" fmla="*/ 19 w 37"/>
                                <a:gd name="T25" fmla="*/ 6 h 50"/>
                                <a:gd name="T26" fmla="*/ 9 w 37"/>
                                <a:gd name="T27" fmla="*/ 13 h 50"/>
                                <a:gd name="T28" fmla="*/ 9 w 37"/>
                                <a:gd name="T29" fmla="*/ 13 h 50"/>
                                <a:gd name="T30" fmla="*/ 22 w 37"/>
                                <a:gd name="T31" fmla="*/ 21 h 50"/>
                                <a:gd name="T32" fmla="*/ 37 w 37"/>
                                <a:gd name="T33" fmla="*/ 35 h 50"/>
                                <a:gd name="T34" fmla="*/ 37 w 37"/>
                                <a:gd name="T35" fmla="*/ 35 h 50"/>
                                <a:gd name="T36" fmla="*/ 20 w 37"/>
                                <a:gd name="T37" fmla="*/ 50 h 50"/>
                                <a:gd name="T38" fmla="*/ 0 w 37"/>
                                <a:gd name="T39" fmla="*/ 4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7" h="50">
                                  <a:moveTo>
                                    <a:pt x="0" y="43"/>
                                  </a:moveTo>
                                  <a:lnTo>
                                    <a:pt x="0" y="43"/>
                                  </a:lnTo>
                                  <a:lnTo>
                                    <a:pt x="4" y="37"/>
                                  </a:lnTo>
                                  <a:cubicBezTo>
                                    <a:pt x="9" y="41"/>
                                    <a:pt x="15" y="44"/>
                                    <a:pt x="20" y="44"/>
                                  </a:cubicBezTo>
                                  <a:cubicBezTo>
                                    <a:pt x="26" y="44"/>
                                    <a:pt x="30" y="41"/>
                                    <a:pt x="30" y="36"/>
                                  </a:cubicBezTo>
                                  <a:lnTo>
                                    <a:pt x="30" y="36"/>
                                  </a:lnTo>
                                  <a:cubicBezTo>
                                    <a:pt x="30" y="31"/>
                                    <a:pt x="25" y="29"/>
                                    <a:pt x="18" y="27"/>
                                  </a:cubicBezTo>
                                  <a:cubicBezTo>
                                    <a:pt x="11" y="25"/>
                                    <a:pt x="2" y="23"/>
                                    <a:pt x="2" y="14"/>
                                  </a:cubicBezTo>
                                  <a:lnTo>
                                    <a:pt x="2" y="14"/>
                                  </a:lnTo>
                                  <a:cubicBezTo>
                                    <a:pt x="2" y="5"/>
                                    <a:pt x="9" y="0"/>
                                    <a:pt x="19" y="0"/>
                                  </a:cubicBezTo>
                                  <a:cubicBezTo>
                                    <a:pt x="25" y="0"/>
                                    <a:pt x="31" y="2"/>
                                    <a:pt x="36" y="5"/>
                                  </a:cubicBezTo>
                                  <a:lnTo>
                                    <a:pt x="33" y="11"/>
                                  </a:lnTo>
                                  <a:cubicBezTo>
                                    <a:pt x="28" y="8"/>
                                    <a:pt x="23" y="6"/>
                                    <a:pt x="19" y="6"/>
                                  </a:cubicBezTo>
                                  <a:cubicBezTo>
                                    <a:pt x="13" y="6"/>
                                    <a:pt x="9" y="9"/>
                                    <a:pt x="9" y="13"/>
                                  </a:cubicBezTo>
                                  <a:lnTo>
                                    <a:pt x="9" y="13"/>
                                  </a:lnTo>
                                  <a:cubicBezTo>
                                    <a:pt x="9" y="18"/>
                                    <a:pt x="15" y="19"/>
                                    <a:pt x="22" y="21"/>
                                  </a:cubicBezTo>
                                  <a:cubicBezTo>
                                    <a:pt x="29" y="24"/>
                                    <a:pt x="37" y="26"/>
                                    <a:pt x="37" y="35"/>
                                  </a:cubicBezTo>
                                  <a:lnTo>
                                    <a:pt x="37" y="35"/>
                                  </a:lnTo>
                                  <a:cubicBezTo>
                                    <a:pt x="37" y="44"/>
                                    <a:pt x="30" y="50"/>
                                    <a:pt x="20" y="50"/>
                                  </a:cubicBezTo>
                                  <a:cubicBezTo>
                                    <a:pt x="13" y="50"/>
                                    <a:pt x="5" y="47"/>
                                    <a:pt x="0" y="4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0" name="Freeform 22"/>
                          <wps:cNvSpPr>
                            <a:spLocks/>
                          </wps:cNvSpPr>
                          <wps:spPr bwMode="auto">
                            <a:xfrm>
                              <a:off x="1638300" y="361950"/>
                              <a:ext cx="6985" cy="62230"/>
                            </a:xfrm>
                            <a:custGeom>
                              <a:avLst/>
                              <a:gdLst>
                                <a:gd name="T0" fmla="*/ 0 w 7"/>
                                <a:gd name="T1" fmla="*/ 65 h 65"/>
                                <a:gd name="T2" fmla="*/ 0 w 7"/>
                                <a:gd name="T3" fmla="*/ 65 h 65"/>
                                <a:gd name="T4" fmla="*/ 7 w 7"/>
                                <a:gd name="T5" fmla="*/ 65 h 65"/>
                                <a:gd name="T6" fmla="*/ 7 w 7"/>
                                <a:gd name="T7" fmla="*/ 0 h 65"/>
                                <a:gd name="T8" fmla="*/ 0 w 7"/>
                                <a:gd name="T9" fmla="*/ 0 h 65"/>
                                <a:gd name="T10" fmla="*/ 0 w 7"/>
                                <a:gd name="T11" fmla="*/ 65 h 65"/>
                              </a:gdLst>
                              <a:ahLst/>
                              <a:cxnLst>
                                <a:cxn ang="0">
                                  <a:pos x="T0" y="T1"/>
                                </a:cxn>
                                <a:cxn ang="0">
                                  <a:pos x="T2" y="T3"/>
                                </a:cxn>
                                <a:cxn ang="0">
                                  <a:pos x="T4" y="T5"/>
                                </a:cxn>
                                <a:cxn ang="0">
                                  <a:pos x="T6" y="T7"/>
                                </a:cxn>
                                <a:cxn ang="0">
                                  <a:pos x="T8" y="T9"/>
                                </a:cxn>
                                <a:cxn ang="0">
                                  <a:pos x="T10" y="T11"/>
                                </a:cxn>
                              </a:cxnLst>
                              <a:rect l="0" t="0" r="r" b="b"/>
                              <a:pathLst>
                                <a:path w="7" h="65">
                                  <a:moveTo>
                                    <a:pt x="0" y="65"/>
                                  </a:moveTo>
                                  <a:lnTo>
                                    <a:pt x="0" y="65"/>
                                  </a:lnTo>
                                  <a:lnTo>
                                    <a:pt x="7" y="65"/>
                                  </a:lnTo>
                                  <a:lnTo>
                                    <a:pt x="7" y="0"/>
                                  </a:lnTo>
                                  <a:lnTo>
                                    <a:pt x="0" y="0"/>
                                  </a:lnTo>
                                  <a:lnTo>
                                    <a:pt x="0" y="6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1" name="Freeform 23"/>
                          <wps:cNvSpPr>
                            <a:spLocks/>
                          </wps:cNvSpPr>
                          <wps:spPr bwMode="auto">
                            <a:xfrm>
                              <a:off x="1657350" y="381000"/>
                              <a:ext cx="40005" cy="46990"/>
                            </a:xfrm>
                            <a:custGeom>
                              <a:avLst/>
                              <a:gdLst>
                                <a:gd name="T0" fmla="*/ 0 w 42"/>
                                <a:gd name="T1" fmla="*/ 1 h 49"/>
                                <a:gd name="T2" fmla="*/ 0 w 42"/>
                                <a:gd name="T3" fmla="*/ 1 h 49"/>
                                <a:gd name="T4" fmla="*/ 7 w 42"/>
                                <a:gd name="T5" fmla="*/ 1 h 49"/>
                                <a:gd name="T6" fmla="*/ 7 w 42"/>
                                <a:gd name="T7" fmla="*/ 9 h 49"/>
                                <a:gd name="T8" fmla="*/ 24 w 42"/>
                                <a:gd name="T9" fmla="*/ 0 h 49"/>
                                <a:gd name="T10" fmla="*/ 42 w 42"/>
                                <a:gd name="T11" fmla="*/ 19 h 49"/>
                                <a:gd name="T12" fmla="*/ 42 w 42"/>
                                <a:gd name="T13" fmla="*/ 49 h 49"/>
                                <a:gd name="T14" fmla="*/ 35 w 42"/>
                                <a:gd name="T15" fmla="*/ 49 h 49"/>
                                <a:gd name="T16" fmla="*/ 35 w 42"/>
                                <a:gd name="T17" fmla="*/ 21 h 49"/>
                                <a:gd name="T18" fmla="*/ 22 w 42"/>
                                <a:gd name="T19" fmla="*/ 6 h 49"/>
                                <a:gd name="T20" fmla="*/ 7 w 42"/>
                                <a:gd name="T21" fmla="*/ 21 h 49"/>
                                <a:gd name="T22" fmla="*/ 7 w 42"/>
                                <a:gd name="T23" fmla="*/ 49 h 49"/>
                                <a:gd name="T24" fmla="*/ 0 w 42"/>
                                <a:gd name="T25" fmla="*/ 49 h 49"/>
                                <a:gd name="T26" fmla="*/ 0 w 42"/>
                                <a:gd name="T27" fmla="*/ 1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2" h="49">
                                  <a:moveTo>
                                    <a:pt x="0" y="1"/>
                                  </a:moveTo>
                                  <a:lnTo>
                                    <a:pt x="0" y="1"/>
                                  </a:lnTo>
                                  <a:lnTo>
                                    <a:pt x="7" y="1"/>
                                  </a:lnTo>
                                  <a:lnTo>
                                    <a:pt x="7" y="9"/>
                                  </a:lnTo>
                                  <a:cubicBezTo>
                                    <a:pt x="10" y="4"/>
                                    <a:pt x="15" y="0"/>
                                    <a:pt x="24" y="0"/>
                                  </a:cubicBezTo>
                                  <a:cubicBezTo>
                                    <a:pt x="35" y="0"/>
                                    <a:pt x="42" y="8"/>
                                    <a:pt x="42" y="19"/>
                                  </a:cubicBezTo>
                                  <a:lnTo>
                                    <a:pt x="42" y="49"/>
                                  </a:lnTo>
                                  <a:lnTo>
                                    <a:pt x="35" y="49"/>
                                  </a:lnTo>
                                  <a:lnTo>
                                    <a:pt x="35" y="21"/>
                                  </a:lnTo>
                                  <a:cubicBezTo>
                                    <a:pt x="35" y="12"/>
                                    <a:pt x="30" y="6"/>
                                    <a:pt x="22" y="6"/>
                                  </a:cubicBezTo>
                                  <a:cubicBezTo>
                                    <a:pt x="13" y="6"/>
                                    <a:pt x="7" y="12"/>
                                    <a:pt x="7" y="21"/>
                                  </a:cubicBezTo>
                                  <a:lnTo>
                                    <a:pt x="7" y="49"/>
                                  </a:lnTo>
                                  <a:lnTo>
                                    <a:pt x="0" y="49"/>
                                  </a:lnTo>
                                  <a:lnTo>
                                    <a:pt x="0" y="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2" name="Freeform 24"/>
                          <wps:cNvSpPr>
                            <a:spLocks/>
                          </wps:cNvSpPr>
                          <wps:spPr bwMode="auto">
                            <a:xfrm>
                              <a:off x="1714500" y="361950"/>
                              <a:ext cx="27940" cy="60960"/>
                            </a:xfrm>
                            <a:custGeom>
                              <a:avLst/>
                              <a:gdLst>
                                <a:gd name="T0" fmla="*/ 7 w 29"/>
                                <a:gd name="T1" fmla="*/ 50 h 64"/>
                                <a:gd name="T2" fmla="*/ 7 w 29"/>
                                <a:gd name="T3" fmla="*/ 50 h 64"/>
                                <a:gd name="T4" fmla="*/ 7 w 29"/>
                                <a:gd name="T5" fmla="*/ 21 h 64"/>
                                <a:gd name="T6" fmla="*/ 0 w 29"/>
                                <a:gd name="T7" fmla="*/ 21 h 64"/>
                                <a:gd name="T8" fmla="*/ 0 w 29"/>
                                <a:gd name="T9" fmla="*/ 15 h 64"/>
                                <a:gd name="T10" fmla="*/ 7 w 29"/>
                                <a:gd name="T11" fmla="*/ 15 h 64"/>
                                <a:gd name="T12" fmla="*/ 7 w 29"/>
                                <a:gd name="T13" fmla="*/ 0 h 64"/>
                                <a:gd name="T14" fmla="*/ 14 w 29"/>
                                <a:gd name="T15" fmla="*/ 0 h 64"/>
                                <a:gd name="T16" fmla="*/ 14 w 29"/>
                                <a:gd name="T17" fmla="*/ 15 h 64"/>
                                <a:gd name="T18" fmla="*/ 29 w 29"/>
                                <a:gd name="T19" fmla="*/ 15 h 64"/>
                                <a:gd name="T20" fmla="*/ 29 w 29"/>
                                <a:gd name="T21" fmla="*/ 21 h 64"/>
                                <a:gd name="T22" fmla="*/ 14 w 29"/>
                                <a:gd name="T23" fmla="*/ 21 h 64"/>
                                <a:gd name="T24" fmla="*/ 14 w 29"/>
                                <a:gd name="T25" fmla="*/ 49 h 64"/>
                                <a:gd name="T26" fmla="*/ 22 w 29"/>
                                <a:gd name="T27" fmla="*/ 57 h 64"/>
                                <a:gd name="T28" fmla="*/ 29 w 29"/>
                                <a:gd name="T29" fmla="*/ 55 h 64"/>
                                <a:gd name="T30" fmla="*/ 29 w 29"/>
                                <a:gd name="T31" fmla="*/ 62 h 64"/>
                                <a:gd name="T32" fmla="*/ 20 w 29"/>
                                <a:gd name="T33" fmla="*/ 64 h 64"/>
                                <a:gd name="T34" fmla="*/ 7 w 29"/>
                                <a:gd name="T35" fmla="*/ 5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7" y="50"/>
                                  </a:moveTo>
                                  <a:lnTo>
                                    <a:pt x="7" y="50"/>
                                  </a:lnTo>
                                  <a:lnTo>
                                    <a:pt x="7" y="21"/>
                                  </a:lnTo>
                                  <a:lnTo>
                                    <a:pt x="0" y="21"/>
                                  </a:lnTo>
                                  <a:lnTo>
                                    <a:pt x="0" y="15"/>
                                  </a:lnTo>
                                  <a:lnTo>
                                    <a:pt x="7" y="15"/>
                                  </a:lnTo>
                                  <a:lnTo>
                                    <a:pt x="7" y="0"/>
                                  </a:lnTo>
                                  <a:lnTo>
                                    <a:pt x="14" y="0"/>
                                  </a:lnTo>
                                  <a:lnTo>
                                    <a:pt x="14" y="15"/>
                                  </a:lnTo>
                                  <a:lnTo>
                                    <a:pt x="29" y="15"/>
                                  </a:lnTo>
                                  <a:lnTo>
                                    <a:pt x="29" y="21"/>
                                  </a:lnTo>
                                  <a:lnTo>
                                    <a:pt x="14" y="21"/>
                                  </a:lnTo>
                                  <a:lnTo>
                                    <a:pt x="14" y="49"/>
                                  </a:lnTo>
                                  <a:cubicBezTo>
                                    <a:pt x="14" y="55"/>
                                    <a:pt x="17" y="57"/>
                                    <a:pt x="22" y="57"/>
                                  </a:cubicBezTo>
                                  <a:cubicBezTo>
                                    <a:pt x="24" y="57"/>
                                    <a:pt x="26" y="57"/>
                                    <a:pt x="29" y="55"/>
                                  </a:cubicBezTo>
                                  <a:lnTo>
                                    <a:pt x="29" y="62"/>
                                  </a:lnTo>
                                  <a:cubicBezTo>
                                    <a:pt x="26" y="63"/>
                                    <a:pt x="24" y="64"/>
                                    <a:pt x="20" y="64"/>
                                  </a:cubicBezTo>
                                  <a:cubicBezTo>
                                    <a:pt x="12" y="64"/>
                                    <a:pt x="7" y="60"/>
                                    <a:pt x="7" y="5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3" name="Freeform 25"/>
                          <wps:cNvSpPr>
                            <a:spLocks noEditPoints="1"/>
                          </wps:cNvSpPr>
                          <wps:spPr bwMode="auto">
                            <a:xfrm>
                              <a:off x="1743075" y="381000"/>
                              <a:ext cx="43815" cy="47625"/>
                            </a:xfrm>
                            <a:custGeom>
                              <a:avLst/>
                              <a:gdLst>
                                <a:gd name="T0" fmla="*/ 24 w 46"/>
                                <a:gd name="T1" fmla="*/ 44 h 50"/>
                                <a:gd name="T2" fmla="*/ 24 w 46"/>
                                <a:gd name="T3" fmla="*/ 44 h 50"/>
                                <a:gd name="T4" fmla="*/ 39 w 46"/>
                                <a:gd name="T5" fmla="*/ 37 h 50"/>
                                <a:gd name="T6" fmla="*/ 44 w 46"/>
                                <a:gd name="T7" fmla="*/ 41 h 50"/>
                                <a:gd name="T8" fmla="*/ 24 w 46"/>
                                <a:gd name="T9" fmla="*/ 50 h 50"/>
                                <a:gd name="T10" fmla="*/ 0 w 46"/>
                                <a:gd name="T11" fmla="*/ 25 h 50"/>
                                <a:gd name="T12" fmla="*/ 23 w 46"/>
                                <a:gd name="T13" fmla="*/ 0 h 50"/>
                                <a:gd name="T14" fmla="*/ 46 w 46"/>
                                <a:gd name="T15" fmla="*/ 25 h 50"/>
                                <a:gd name="T16" fmla="*/ 45 w 46"/>
                                <a:gd name="T17" fmla="*/ 28 h 50"/>
                                <a:gd name="T18" fmla="*/ 7 w 46"/>
                                <a:gd name="T19" fmla="*/ 28 h 50"/>
                                <a:gd name="T20" fmla="*/ 24 w 46"/>
                                <a:gd name="T21" fmla="*/ 44 h 50"/>
                                <a:gd name="T22" fmla="*/ 38 w 46"/>
                                <a:gd name="T23" fmla="*/ 22 h 50"/>
                                <a:gd name="T24" fmla="*/ 38 w 46"/>
                                <a:gd name="T25" fmla="*/ 22 h 50"/>
                                <a:gd name="T26" fmla="*/ 23 w 46"/>
                                <a:gd name="T27" fmla="*/ 6 h 50"/>
                                <a:gd name="T28" fmla="*/ 7 w 46"/>
                                <a:gd name="T29" fmla="*/ 22 h 50"/>
                                <a:gd name="T30" fmla="*/ 38 w 46"/>
                                <a:gd name="T31" fmla="*/ 2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6" h="50">
                                  <a:moveTo>
                                    <a:pt x="24" y="44"/>
                                  </a:moveTo>
                                  <a:lnTo>
                                    <a:pt x="24" y="44"/>
                                  </a:lnTo>
                                  <a:cubicBezTo>
                                    <a:pt x="31" y="44"/>
                                    <a:pt x="36" y="41"/>
                                    <a:pt x="39" y="37"/>
                                  </a:cubicBezTo>
                                  <a:lnTo>
                                    <a:pt x="44" y="41"/>
                                  </a:lnTo>
                                  <a:cubicBezTo>
                                    <a:pt x="39" y="46"/>
                                    <a:pt x="33" y="50"/>
                                    <a:pt x="24" y="50"/>
                                  </a:cubicBezTo>
                                  <a:cubicBezTo>
                                    <a:pt x="11" y="50"/>
                                    <a:pt x="0" y="40"/>
                                    <a:pt x="0" y="25"/>
                                  </a:cubicBezTo>
                                  <a:cubicBezTo>
                                    <a:pt x="0" y="11"/>
                                    <a:pt x="10" y="0"/>
                                    <a:pt x="23" y="0"/>
                                  </a:cubicBezTo>
                                  <a:cubicBezTo>
                                    <a:pt x="37" y="0"/>
                                    <a:pt x="46" y="11"/>
                                    <a:pt x="46" y="25"/>
                                  </a:cubicBezTo>
                                  <a:cubicBezTo>
                                    <a:pt x="46" y="26"/>
                                    <a:pt x="46" y="27"/>
                                    <a:pt x="45" y="28"/>
                                  </a:cubicBezTo>
                                  <a:lnTo>
                                    <a:pt x="7" y="28"/>
                                  </a:lnTo>
                                  <a:cubicBezTo>
                                    <a:pt x="8" y="38"/>
                                    <a:pt x="16" y="44"/>
                                    <a:pt x="24" y="44"/>
                                  </a:cubicBezTo>
                                  <a:close/>
                                  <a:moveTo>
                                    <a:pt x="38" y="22"/>
                                  </a:moveTo>
                                  <a:lnTo>
                                    <a:pt x="38" y="22"/>
                                  </a:lnTo>
                                  <a:cubicBezTo>
                                    <a:pt x="37" y="13"/>
                                    <a:pt x="32" y="6"/>
                                    <a:pt x="23" y="6"/>
                                  </a:cubicBezTo>
                                  <a:cubicBezTo>
                                    <a:pt x="15" y="6"/>
                                    <a:pt x="8" y="13"/>
                                    <a:pt x="7" y="22"/>
                                  </a:cubicBezTo>
                                  <a:lnTo>
                                    <a:pt x="38" y="2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4" name="Freeform 26"/>
                          <wps:cNvSpPr>
                            <a:spLocks/>
                          </wps:cNvSpPr>
                          <wps:spPr bwMode="auto">
                            <a:xfrm>
                              <a:off x="1800225" y="381000"/>
                              <a:ext cx="25400" cy="46990"/>
                            </a:xfrm>
                            <a:custGeom>
                              <a:avLst/>
                              <a:gdLst>
                                <a:gd name="T0" fmla="*/ 0 w 27"/>
                                <a:gd name="T1" fmla="*/ 1 h 49"/>
                                <a:gd name="T2" fmla="*/ 0 w 27"/>
                                <a:gd name="T3" fmla="*/ 1 h 49"/>
                                <a:gd name="T4" fmla="*/ 7 w 27"/>
                                <a:gd name="T5" fmla="*/ 1 h 49"/>
                                <a:gd name="T6" fmla="*/ 7 w 27"/>
                                <a:gd name="T7" fmla="*/ 13 h 49"/>
                                <a:gd name="T8" fmla="*/ 27 w 27"/>
                                <a:gd name="T9" fmla="*/ 0 h 49"/>
                                <a:gd name="T10" fmla="*/ 27 w 27"/>
                                <a:gd name="T11" fmla="*/ 8 h 49"/>
                                <a:gd name="T12" fmla="*/ 26 w 27"/>
                                <a:gd name="T13" fmla="*/ 8 h 49"/>
                                <a:gd name="T14" fmla="*/ 7 w 27"/>
                                <a:gd name="T15" fmla="*/ 30 h 49"/>
                                <a:gd name="T16" fmla="*/ 7 w 27"/>
                                <a:gd name="T17" fmla="*/ 49 h 49"/>
                                <a:gd name="T18" fmla="*/ 0 w 27"/>
                                <a:gd name="T19" fmla="*/ 49 h 49"/>
                                <a:gd name="T20" fmla="*/ 0 w 27"/>
                                <a:gd name="T21" fmla="*/ 1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49">
                                  <a:moveTo>
                                    <a:pt x="0" y="1"/>
                                  </a:moveTo>
                                  <a:lnTo>
                                    <a:pt x="0" y="1"/>
                                  </a:lnTo>
                                  <a:lnTo>
                                    <a:pt x="7" y="1"/>
                                  </a:lnTo>
                                  <a:lnTo>
                                    <a:pt x="7" y="13"/>
                                  </a:lnTo>
                                  <a:cubicBezTo>
                                    <a:pt x="11" y="5"/>
                                    <a:pt x="18" y="0"/>
                                    <a:pt x="27" y="0"/>
                                  </a:cubicBezTo>
                                  <a:lnTo>
                                    <a:pt x="27" y="8"/>
                                  </a:lnTo>
                                  <a:lnTo>
                                    <a:pt x="26" y="8"/>
                                  </a:lnTo>
                                  <a:cubicBezTo>
                                    <a:pt x="16" y="8"/>
                                    <a:pt x="7" y="15"/>
                                    <a:pt x="7" y="30"/>
                                  </a:cubicBezTo>
                                  <a:lnTo>
                                    <a:pt x="7" y="49"/>
                                  </a:lnTo>
                                  <a:lnTo>
                                    <a:pt x="0" y="49"/>
                                  </a:lnTo>
                                  <a:lnTo>
                                    <a:pt x="0" y="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5" name="Freeform 27"/>
                          <wps:cNvSpPr>
                            <a:spLocks/>
                          </wps:cNvSpPr>
                          <wps:spPr bwMode="auto">
                            <a:xfrm>
                              <a:off x="1838325" y="381000"/>
                              <a:ext cx="39370" cy="46990"/>
                            </a:xfrm>
                            <a:custGeom>
                              <a:avLst/>
                              <a:gdLst>
                                <a:gd name="T0" fmla="*/ 0 w 41"/>
                                <a:gd name="T1" fmla="*/ 1 h 49"/>
                                <a:gd name="T2" fmla="*/ 0 w 41"/>
                                <a:gd name="T3" fmla="*/ 1 h 49"/>
                                <a:gd name="T4" fmla="*/ 7 w 41"/>
                                <a:gd name="T5" fmla="*/ 1 h 49"/>
                                <a:gd name="T6" fmla="*/ 7 w 41"/>
                                <a:gd name="T7" fmla="*/ 9 h 49"/>
                                <a:gd name="T8" fmla="*/ 23 w 41"/>
                                <a:gd name="T9" fmla="*/ 0 h 49"/>
                                <a:gd name="T10" fmla="*/ 41 w 41"/>
                                <a:gd name="T11" fmla="*/ 19 h 49"/>
                                <a:gd name="T12" fmla="*/ 41 w 41"/>
                                <a:gd name="T13" fmla="*/ 49 h 49"/>
                                <a:gd name="T14" fmla="*/ 34 w 41"/>
                                <a:gd name="T15" fmla="*/ 49 h 49"/>
                                <a:gd name="T16" fmla="*/ 34 w 41"/>
                                <a:gd name="T17" fmla="*/ 21 h 49"/>
                                <a:gd name="T18" fmla="*/ 21 w 41"/>
                                <a:gd name="T19" fmla="*/ 6 h 49"/>
                                <a:gd name="T20" fmla="*/ 7 w 41"/>
                                <a:gd name="T21" fmla="*/ 21 h 49"/>
                                <a:gd name="T22" fmla="*/ 7 w 41"/>
                                <a:gd name="T23" fmla="*/ 49 h 49"/>
                                <a:gd name="T24" fmla="*/ 0 w 41"/>
                                <a:gd name="T25" fmla="*/ 49 h 49"/>
                                <a:gd name="T26" fmla="*/ 0 w 41"/>
                                <a:gd name="T27" fmla="*/ 1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49">
                                  <a:moveTo>
                                    <a:pt x="0" y="1"/>
                                  </a:moveTo>
                                  <a:lnTo>
                                    <a:pt x="0" y="1"/>
                                  </a:lnTo>
                                  <a:lnTo>
                                    <a:pt x="7" y="1"/>
                                  </a:lnTo>
                                  <a:lnTo>
                                    <a:pt x="7" y="9"/>
                                  </a:lnTo>
                                  <a:cubicBezTo>
                                    <a:pt x="10" y="4"/>
                                    <a:pt x="15" y="0"/>
                                    <a:pt x="23" y="0"/>
                                  </a:cubicBezTo>
                                  <a:cubicBezTo>
                                    <a:pt x="35" y="0"/>
                                    <a:pt x="41" y="8"/>
                                    <a:pt x="41" y="19"/>
                                  </a:cubicBezTo>
                                  <a:lnTo>
                                    <a:pt x="41" y="49"/>
                                  </a:lnTo>
                                  <a:lnTo>
                                    <a:pt x="34" y="49"/>
                                  </a:lnTo>
                                  <a:lnTo>
                                    <a:pt x="34" y="21"/>
                                  </a:lnTo>
                                  <a:cubicBezTo>
                                    <a:pt x="34" y="12"/>
                                    <a:pt x="30" y="6"/>
                                    <a:pt x="21" y="6"/>
                                  </a:cubicBezTo>
                                  <a:cubicBezTo>
                                    <a:pt x="13" y="6"/>
                                    <a:pt x="7" y="12"/>
                                    <a:pt x="7" y="21"/>
                                  </a:cubicBezTo>
                                  <a:lnTo>
                                    <a:pt x="7" y="49"/>
                                  </a:lnTo>
                                  <a:lnTo>
                                    <a:pt x="0" y="49"/>
                                  </a:lnTo>
                                  <a:lnTo>
                                    <a:pt x="0" y="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6" name="Freeform 28"/>
                          <wps:cNvSpPr>
                            <a:spLocks noEditPoints="1"/>
                          </wps:cNvSpPr>
                          <wps:spPr bwMode="auto">
                            <a:xfrm>
                              <a:off x="1885950" y="381000"/>
                              <a:ext cx="40005" cy="47625"/>
                            </a:xfrm>
                            <a:custGeom>
                              <a:avLst/>
                              <a:gdLst>
                                <a:gd name="T0" fmla="*/ 0 w 42"/>
                                <a:gd name="T1" fmla="*/ 35 h 50"/>
                                <a:gd name="T2" fmla="*/ 0 w 42"/>
                                <a:gd name="T3" fmla="*/ 35 h 50"/>
                                <a:gd name="T4" fmla="*/ 0 w 42"/>
                                <a:gd name="T5" fmla="*/ 35 h 50"/>
                                <a:gd name="T6" fmla="*/ 21 w 42"/>
                                <a:gd name="T7" fmla="*/ 19 h 50"/>
                                <a:gd name="T8" fmla="*/ 35 w 42"/>
                                <a:gd name="T9" fmla="*/ 21 h 50"/>
                                <a:gd name="T10" fmla="*/ 35 w 42"/>
                                <a:gd name="T11" fmla="*/ 20 h 50"/>
                                <a:gd name="T12" fmla="*/ 21 w 42"/>
                                <a:gd name="T13" fmla="*/ 7 h 50"/>
                                <a:gd name="T14" fmla="*/ 6 w 42"/>
                                <a:gd name="T15" fmla="*/ 10 h 50"/>
                                <a:gd name="T16" fmla="*/ 4 w 42"/>
                                <a:gd name="T17" fmla="*/ 4 h 50"/>
                                <a:gd name="T18" fmla="*/ 22 w 42"/>
                                <a:gd name="T19" fmla="*/ 0 h 50"/>
                                <a:gd name="T20" fmla="*/ 37 w 42"/>
                                <a:gd name="T21" fmla="*/ 5 h 50"/>
                                <a:gd name="T22" fmla="*/ 42 w 42"/>
                                <a:gd name="T23" fmla="*/ 19 h 50"/>
                                <a:gd name="T24" fmla="*/ 42 w 42"/>
                                <a:gd name="T25" fmla="*/ 49 h 50"/>
                                <a:gd name="T26" fmla="*/ 35 w 42"/>
                                <a:gd name="T27" fmla="*/ 49 h 50"/>
                                <a:gd name="T28" fmla="*/ 35 w 42"/>
                                <a:gd name="T29" fmla="*/ 42 h 50"/>
                                <a:gd name="T30" fmla="*/ 18 w 42"/>
                                <a:gd name="T31" fmla="*/ 50 h 50"/>
                                <a:gd name="T32" fmla="*/ 0 w 42"/>
                                <a:gd name="T33" fmla="*/ 35 h 50"/>
                                <a:gd name="T34" fmla="*/ 35 w 42"/>
                                <a:gd name="T35" fmla="*/ 31 h 50"/>
                                <a:gd name="T36" fmla="*/ 35 w 42"/>
                                <a:gd name="T37" fmla="*/ 31 h 50"/>
                                <a:gd name="T38" fmla="*/ 35 w 42"/>
                                <a:gd name="T39" fmla="*/ 27 h 50"/>
                                <a:gd name="T40" fmla="*/ 21 w 42"/>
                                <a:gd name="T41" fmla="*/ 25 h 50"/>
                                <a:gd name="T42" fmla="*/ 7 w 42"/>
                                <a:gd name="T43" fmla="*/ 34 h 50"/>
                                <a:gd name="T44" fmla="*/ 7 w 42"/>
                                <a:gd name="T45" fmla="*/ 34 h 50"/>
                                <a:gd name="T46" fmla="*/ 19 w 42"/>
                                <a:gd name="T47" fmla="*/ 44 h 50"/>
                                <a:gd name="T48" fmla="*/ 35 w 42"/>
                                <a:gd name="T49"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2" h="50">
                                  <a:moveTo>
                                    <a:pt x="0" y="35"/>
                                  </a:moveTo>
                                  <a:lnTo>
                                    <a:pt x="0" y="35"/>
                                  </a:lnTo>
                                  <a:lnTo>
                                    <a:pt x="0" y="35"/>
                                  </a:lnTo>
                                  <a:cubicBezTo>
                                    <a:pt x="0" y="24"/>
                                    <a:pt x="8" y="19"/>
                                    <a:pt x="21" y="19"/>
                                  </a:cubicBezTo>
                                  <a:cubicBezTo>
                                    <a:pt x="27" y="19"/>
                                    <a:pt x="31" y="20"/>
                                    <a:pt x="35" y="21"/>
                                  </a:cubicBezTo>
                                  <a:lnTo>
                                    <a:pt x="35" y="20"/>
                                  </a:lnTo>
                                  <a:cubicBezTo>
                                    <a:pt x="35" y="11"/>
                                    <a:pt x="30" y="7"/>
                                    <a:pt x="21" y="7"/>
                                  </a:cubicBezTo>
                                  <a:cubicBezTo>
                                    <a:pt x="15" y="7"/>
                                    <a:pt x="11" y="8"/>
                                    <a:pt x="6" y="10"/>
                                  </a:cubicBezTo>
                                  <a:lnTo>
                                    <a:pt x="4" y="4"/>
                                  </a:lnTo>
                                  <a:cubicBezTo>
                                    <a:pt x="10" y="2"/>
                                    <a:pt x="15" y="0"/>
                                    <a:pt x="22" y="0"/>
                                  </a:cubicBezTo>
                                  <a:cubicBezTo>
                                    <a:pt x="29" y="0"/>
                                    <a:pt x="34" y="2"/>
                                    <a:pt x="37" y="5"/>
                                  </a:cubicBezTo>
                                  <a:cubicBezTo>
                                    <a:pt x="41" y="9"/>
                                    <a:pt x="42" y="13"/>
                                    <a:pt x="42" y="19"/>
                                  </a:cubicBezTo>
                                  <a:lnTo>
                                    <a:pt x="42" y="49"/>
                                  </a:lnTo>
                                  <a:lnTo>
                                    <a:pt x="35" y="49"/>
                                  </a:lnTo>
                                  <a:lnTo>
                                    <a:pt x="35" y="42"/>
                                  </a:lnTo>
                                  <a:cubicBezTo>
                                    <a:pt x="32" y="46"/>
                                    <a:pt x="26" y="50"/>
                                    <a:pt x="18" y="50"/>
                                  </a:cubicBezTo>
                                  <a:cubicBezTo>
                                    <a:pt x="9" y="50"/>
                                    <a:pt x="0" y="45"/>
                                    <a:pt x="0" y="35"/>
                                  </a:cubicBezTo>
                                  <a:close/>
                                  <a:moveTo>
                                    <a:pt x="35" y="31"/>
                                  </a:moveTo>
                                  <a:lnTo>
                                    <a:pt x="35" y="31"/>
                                  </a:lnTo>
                                  <a:lnTo>
                                    <a:pt x="35" y="27"/>
                                  </a:lnTo>
                                  <a:cubicBezTo>
                                    <a:pt x="32" y="26"/>
                                    <a:pt x="27" y="25"/>
                                    <a:pt x="21" y="25"/>
                                  </a:cubicBezTo>
                                  <a:cubicBezTo>
                                    <a:pt x="12" y="25"/>
                                    <a:pt x="7" y="29"/>
                                    <a:pt x="7" y="34"/>
                                  </a:cubicBezTo>
                                  <a:lnTo>
                                    <a:pt x="7" y="34"/>
                                  </a:lnTo>
                                  <a:cubicBezTo>
                                    <a:pt x="7" y="40"/>
                                    <a:pt x="13" y="44"/>
                                    <a:pt x="19" y="44"/>
                                  </a:cubicBezTo>
                                  <a:cubicBezTo>
                                    <a:pt x="28" y="44"/>
                                    <a:pt x="35" y="39"/>
                                    <a:pt x="35" y="3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7" name="Freeform 29"/>
                          <wps:cNvSpPr>
                            <a:spLocks/>
                          </wps:cNvSpPr>
                          <wps:spPr bwMode="auto">
                            <a:xfrm>
                              <a:off x="1933575" y="361950"/>
                              <a:ext cx="27940" cy="60960"/>
                            </a:xfrm>
                            <a:custGeom>
                              <a:avLst/>
                              <a:gdLst>
                                <a:gd name="T0" fmla="*/ 6 w 29"/>
                                <a:gd name="T1" fmla="*/ 50 h 64"/>
                                <a:gd name="T2" fmla="*/ 6 w 29"/>
                                <a:gd name="T3" fmla="*/ 50 h 64"/>
                                <a:gd name="T4" fmla="*/ 6 w 29"/>
                                <a:gd name="T5" fmla="*/ 21 h 64"/>
                                <a:gd name="T6" fmla="*/ 0 w 29"/>
                                <a:gd name="T7" fmla="*/ 21 h 64"/>
                                <a:gd name="T8" fmla="*/ 0 w 29"/>
                                <a:gd name="T9" fmla="*/ 15 h 64"/>
                                <a:gd name="T10" fmla="*/ 6 w 29"/>
                                <a:gd name="T11" fmla="*/ 15 h 64"/>
                                <a:gd name="T12" fmla="*/ 6 w 29"/>
                                <a:gd name="T13" fmla="*/ 0 h 64"/>
                                <a:gd name="T14" fmla="*/ 14 w 29"/>
                                <a:gd name="T15" fmla="*/ 0 h 64"/>
                                <a:gd name="T16" fmla="*/ 14 w 29"/>
                                <a:gd name="T17" fmla="*/ 15 h 64"/>
                                <a:gd name="T18" fmla="*/ 29 w 29"/>
                                <a:gd name="T19" fmla="*/ 15 h 64"/>
                                <a:gd name="T20" fmla="*/ 29 w 29"/>
                                <a:gd name="T21" fmla="*/ 21 h 64"/>
                                <a:gd name="T22" fmla="*/ 14 w 29"/>
                                <a:gd name="T23" fmla="*/ 21 h 64"/>
                                <a:gd name="T24" fmla="*/ 14 w 29"/>
                                <a:gd name="T25" fmla="*/ 49 h 64"/>
                                <a:gd name="T26" fmla="*/ 22 w 29"/>
                                <a:gd name="T27" fmla="*/ 57 h 64"/>
                                <a:gd name="T28" fmla="*/ 29 w 29"/>
                                <a:gd name="T29" fmla="*/ 55 h 64"/>
                                <a:gd name="T30" fmla="*/ 29 w 29"/>
                                <a:gd name="T31" fmla="*/ 62 h 64"/>
                                <a:gd name="T32" fmla="*/ 20 w 29"/>
                                <a:gd name="T33" fmla="*/ 64 h 64"/>
                                <a:gd name="T34" fmla="*/ 6 w 29"/>
                                <a:gd name="T35" fmla="*/ 5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6" y="50"/>
                                  </a:moveTo>
                                  <a:lnTo>
                                    <a:pt x="6" y="50"/>
                                  </a:lnTo>
                                  <a:lnTo>
                                    <a:pt x="6" y="21"/>
                                  </a:lnTo>
                                  <a:lnTo>
                                    <a:pt x="0" y="21"/>
                                  </a:lnTo>
                                  <a:lnTo>
                                    <a:pt x="0" y="15"/>
                                  </a:lnTo>
                                  <a:lnTo>
                                    <a:pt x="6" y="15"/>
                                  </a:lnTo>
                                  <a:lnTo>
                                    <a:pt x="6" y="0"/>
                                  </a:lnTo>
                                  <a:lnTo>
                                    <a:pt x="14" y="0"/>
                                  </a:lnTo>
                                  <a:lnTo>
                                    <a:pt x="14" y="15"/>
                                  </a:lnTo>
                                  <a:lnTo>
                                    <a:pt x="29" y="15"/>
                                  </a:lnTo>
                                  <a:lnTo>
                                    <a:pt x="29" y="21"/>
                                  </a:lnTo>
                                  <a:lnTo>
                                    <a:pt x="14" y="21"/>
                                  </a:lnTo>
                                  <a:lnTo>
                                    <a:pt x="14" y="49"/>
                                  </a:lnTo>
                                  <a:cubicBezTo>
                                    <a:pt x="14" y="55"/>
                                    <a:pt x="17" y="57"/>
                                    <a:pt x="22" y="57"/>
                                  </a:cubicBezTo>
                                  <a:cubicBezTo>
                                    <a:pt x="24" y="57"/>
                                    <a:pt x="26" y="57"/>
                                    <a:pt x="29" y="55"/>
                                  </a:cubicBezTo>
                                  <a:lnTo>
                                    <a:pt x="29" y="62"/>
                                  </a:lnTo>
                                  <a:cubicBezTo>
                                    <a:pt x="26" y="63"/>
                                    <a:pt x="23" y="64"/>
                                    <a:pt x="20" y="64"/>
                                  </a:cubicBezTo>
                                  <a:cubicBezTo>
                                    <a:pt x="12" y="64"/>
                                    <a:pt x="6" y="60"/>
                                    <a:pt x="6" y="5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8" name="Freeform 30"/>
                          <wps:cNvSpPr>
                            <a:spLocks noEditPoints="1"/>
                          </wps:cNvSpPr>
                          <wps:spPr bwMode="auto">
                            <a:xfrm>
                              <a:off x="1981200" y="361950"/>
                              <a:ext cx="8255" cy="64135"/>
                            </a:xfrm>
                            <a:custGeom>
                              <a:avLst/>
                              <a:gdLst>
                                <a:gd name="T0" fmla="*/ 0 w 9"/>
                                <a:gd name="T1" fmla="*/ 8 h 67"/>
                                <a:gd name="T2" fmla="*/ 0 w 9"/>
                                <a:gd name="T3" fmla="*/ 8 h 67"/>
                                <a:gd name="T4" fmla="*/ 9 w 9"/>
                                <a:gd name="T5" fmla="*/ 8 h 67"/>
                                <a:gd name="T6" fmla="*/ 9 w 9"/>
                                <a:gd name="T7" fmla="*/ 0 h 67"/>
                                <a:gd name="T8" fmla="*/ 0 w 9"/>
                                <a:gd name="T9" fmla="*/ 0 h 67"/>
                                <a:gd name="T10" fmla="*/ 0 w 9"/>
                                <a:gd name="T11" fmla="*/ 8 h 67"/>
                                <a:gd name="T12" fmla="*/ 1 w 9"/>
                                <a:gd name="T13" fmla="*/ 67 h 67"/>
                                <a:gd name="T14" fmla="*/ 1 w 9"/>
                                <a:gd name="T15" fmla="*/ 67 h 67"/>
                                <a:gd name="T16" fmla="*/ 8 w 9"/>
                                <a:gd name="T17" fmla="*/ 67 h 67"/>
                                <a:gd name="T18" fmla="*/ 8 w 9"/>
                                <a:gd name="T19" fmla="*/ 19 h 67"/>
                                <a:gd name="T20" fmla="*/ 1 w 9"/>
                                <a:gd name="T21" fmla="*/ 19 h 67"/>
                                <a:gd name="T22" fmla="*/ 1 w 9"/>
                                <a:gd name="T23"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 h="67">
                                  <a:moveTo>
                                    <a:pt x="0" y="8"/>
                                  </a:moveTo>
                                  <a:lnTo>
                                    <a:pt x="0" y="8"/>
                                  </a:lnTo>
                                  <a:lnTo>
                                    <a:pt x="9" y="8"/>
                                  </a:lnTo>
                                  <a:lnTo>
                                    <a:pt x="9" y="0"/>
                                  </a:lnTo>
                                  <a:lnTo>
                                    <a:pt x="0" y="0"/>
                                  </a:lnTo>
                                  <a:lnTo>
                                    <a:pt x="0" y="8"/>
                                  </a:lnTo>
                                  <a:close/>
                                  <a:moveTo>
                                    <a:pt x="1" y="67"/>
                                  </a:moveTo>
                                  <a:lnTo>
                                    <a:pt x="1" y="67"/>
                                  </a:lnTo>
                                  <a:lnTo>
                                    <a:pt x="8" y="67"/>
                                  </a:lnTo>
                                  <a:lnTo>
                                    <a:pt x="8" y="19"/>
                                  </a:lnTo>
                                  <a:lnTo>
                                    <a:pt x="1" y="19"/>
                                  </a:lnTo>
                                  <a:lnTo>
                                    <a:pt x="1" y="6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9" name="Freeform 31"/>
                          <wps:cNvSpPr>
                            <a:spLocks noEditPoints="1"/>
                          </wps:cNvSpPr>
                          <wps:spPr bwMode="auto">
                            <a:xfrm>
                              <a:off x="2000250" y="381000"/>
                              <a:ext cx="47625" cy="47625"/>
                            </a:xfrm>
                            <a:custGeom>
                              <a:avLst/>
                              <a:gdLst>
                                <a:gd name="T0" fmla="*/ 0 w 50"/>
                                <a:gd name="T1" fmla="*/ 25 h 50"/>
                                <a:gd name="T2" fmla="*/ 0 w 50"/>
                                <a:gd name="T3" fmla="*/ 25 h 50"/>
                                <a:gd name="T4" fmla="*/ 0 w 50"/>
                                <a:gd name="T5" fmla="*/ 25 h 50"/>
                                <a:gd name="T6" fmla="*/ 25 w 50"/>
                                <a:gd name="T7" fmla="*/ 0 h 50"/>
                                <a:gd name="T8" fmla="*/ 50 w 50"/>
                                <a:gd name="T9" fmla="*/ 25 h 50"/>
                                <a:gd name="T10" fmla="*/ 50 w 50"/>
                                <a:gd name="T11" fmla="*/ 25 h 50"/>
                                <a:gd name="T12" fmla="*/ 25 w 50"/>
                                <a:gd name="T13" fmla="*/ 50 h 50"/>
                                <a:gd name="T14" fmla="*/ 0 w 50"/>
                                <a:gd name="T15" fmla="*/ 25 h 50"/>
                                <a:gd name="T16" fmla="*/ 42 w 50"/>
                                <a:gd name="T17" fmla="*/ 25 h 50"/>
                                <a:gd name="T18" fmla="*/ 42 w 50"/>
                                <a:gd name="T19" fmla="*/ 25 h 50"/>
                                <a:gd name="T20" fmla="*/ 42 w 50"/>
                                <a:gd name="T21" fmla="*/ 25 h 50"/>
                                <a:gd name="T22" fmla="*/ 25 w 50"/>
                                <a:gd name="T23" fmla="*/ 6 h 50"/>
                                <a:gd name="T24" fmla="*/ 7 w 50"/>
                                <a:gd name="T25" fmla="*/ 25 h 50"/>
                                <a:gd name="T26" fmla="*/ 7 w 50"/>
                                <a:gd name="T27" fmla="*/ 25 h 50"/>
                                <a:gd name="T28" fmla="*/ 25 w 50"/>
                                <a:gd name="T29" fmla="*/ 43 h 50"/>
                                <a:gd name="T30" fmla="*/ 42 w 50"/>
                                <a:gd name="T31" fmla="*/ 2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0" h="50">
                                  <a:moveTo>
                                    <a:pt x="0" y="25"/>
                                  </a:moveTo>
                                  <a:lnTo>
                                    <a:pt x="0" y="25"/>
                                  </a:lnTo>
                                  <a:lnTo>
                                    <a:pt x="0" y="25"/>
                                  </a:lnTo>
                                  <a:cubicBezTo>
                                    <a:pt x="0" y="11"/>
                                    <a:pt x="10" y="0"/>
                                    <a:pt x="25" y="0"/>
                                  </a:cubicBezTo>
                                  <a:cubicBezTo>
                                    <a:pt x="39" y="0"/>
                                    <a:pt x="50" y="11"/>
                                    <a:pt x="50" y="25"/>
                                  </a:cubicBezTo>
                                  <a:lnTo>
                                    <a:pt x="50" y="25"/>
                                  </a:lnTo>
                                  <a:cubicBezTo>
                                    <a:pt x="50" y="38"/>
                                    <a:pt x="39" y="50"/>
                                    <a:pt x="25" y="50"/>
                                  </a:cubicBezTo>
                                  <a:cubicBezTo>
                                    <a:pt x="10" y="50"/>
                                    <a:pt x="0" y="39"/>
                                    <a:pt x="0" y="25"/>
                                  </a:cubicBezTo>
                                  <a:close/>
                                  <a:moveTo>
                                    <a:pt x="42" y="25"/>
                                  </a:moveTo>
                                  <a:lnTo>
                                    <a:pt x="42" y="25"/>
                                  </a:lnTo>
                                  <a:lnTo>
                                    <a:pt x="42" y="25"/>
                                  </a:lnTo>
                                  <a:cubicBezTo>
                                    <a:pt x="42" y="14"/>
                                    <a:pt x="35" y="6"/>
                                    <a:pt x="25" y="6"/>
                                  </a:cubicBezTo>
                                  <a:cubicBezTo>
                                    <a:pt x="14" y="6"/>
                                    <a:pt x="7" y="14"/>
                                    <a:pt x="7" y="25"/>
                                  </a:cubicBezTo>
                                  <a:lnTo>
                                    <a:pt x="7" y="25"/>
                                  </a:lnTo>
                                  <a:cubicBezTo>
                                    <a:pt x="7" y="35"/>
                                    <a:pt x="15" y="43"/>
                                    <a:pt x="25" y="43"/>
                                  </a:cubicBezTo>
                                  <a:cubicBezTo>
                                    <a:pt x="35" y="43"/>
                                    <a:pt x="42" y="35"/>
                                    <a:pt x="42" y="2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0" name="Freeform 32"/>
                          <wps:cNvSpPr>
                            <a:spLocks/>
                          </wps:cNvSpPr>
                          <wps:spPr bwMode="auto">
                            <a:xfrm>
                              <a:off x="2057400" y="381000"/>
                              <a:ext cx="39370" cy="46990"/>
                            </a:xfrm>
                            <a:custGeom>
                              <a:avLst/>
                              <a:gdLst>
                                <a:gd name="T0" fmla="*/ 0 w 41"/>
                                <a:gd name="T1" fmla="*/ 1 h 49"/>
                                <a:gd name="T2" fmla="*/ 0 w 41"/>
                                <a:gd name="T3" fmla="*/ 1 h 49"/>
                                <a:gd name="T4" fmla="*/ 7 w 41"/>
                                <a:gd name="T5" fmla="*/ 1 h 49"/>
                                <a:gd name="T6" fmla="*/ 7 w 41"/>
                                <a:gd name="T7" fmla="*/ 9 h 49"/>
                                <a:gd name="T8" fmla="*/ 23 w 41"/>
                                <a:gd name="T9" fmla="*/ 0 h 49"/>
                                <a:gd name="T10" fmla="*/ 41 w 41"/>
                                <a:gd name="T11" fmla="*/ 19 h 49"/>
                                <a:gd name="T12" fmla="*/ 41 w 41"/>
                                <a:gd name="T13" fmla="*/ 49 h 49"/>
                                <a:gd name="T14" fmla="*/ 34 w 41"/>
                                <a:gd name="T15" fmla="*/ 49 h 49"/>
                                <a:gd name="T16" fmla="*/ 34 w 41"/>
                                <a:gd name="T17" fmla="*/ 21 h 49"/>
                                <a:gd name="T18" fmla="*/ 21 w 41"/>
                                <a:gd name="T19" fmla="*/ 6 h 49"/>
                                <a:gd name="T20" fmla="*/ 7 w 41"/>
                                <a:gd name="T21" fmla="*/ 21 h 49"/>
                                <a:gd name="T22" fmla="*/ 7 w 41"/>
                                <a:gd name="T23" fmla="*/ 49 h 49"/>
                                <a:gd name="T24" fmla="*/ 0 w 41"/>
                                <a:gd name="T25" fmla="*/ 49 h 49"/>
                                <a:gd name="T26" fmla="*/ 0 w 41"/>
                                <a:gd name="T27" fmla="*/ 1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49">
                                  <a:moveTo>
                                    <a:pt x="0" y="1"/>
                                  </a:moveTo>
                                  <a:lnTo>
                                    <a:pt x="0" y="1"/>
                                  </a:lnTo>
                                  <a:lnTo>
                                    <a:pt x="7" y="1"/>
                                  </a:lnTo>
                                  <a:lnTo>
                                    <a:pt x="7" y="9"/>
                                  </a:lnTo>
                                  <a:cubicBezTo>
                                    <a:pt x="10" y="4"/>
                                    <a:pt x="15" y="0"/>
                                    <a:pt x="23" y="0"/>
                                  </a:cubicBezTo>
                                  <a:cubicBezTo>
                                    <a:pt x="35" y="0"/>
                                    <a:pt x="41" y="8"/>
                                    <a:pt x="41" y="19"/>
                                  </a:cubicBezTo>
                                  <a:lnTo>
                                    <a:pt x="41" y="49"/>
                                  </a:lnTo>
                                  <a:lnTo>
                                    <a:pt x="34" y="49"/>
                                  </a:lnTo>
                                  <a:lnTo>
                                    <a:pt x="34" y="21"/>
                                  </a:lnTo>
                                  <a:cubicBezTo>
                                    <a:pt x="34" y="12"/>
                                    <a:pt x="30" y="6"/>
                                    <a:pt x="21" y="6"/>
                                  </a:cubicBezTo>
                                  <a:cubicBezTo>
                                    <a:pt x="13" y="6"/>
                                    <a:pt x="7" y="12"/>
                                    <a:pt x="7" y="21"/>
                                  </a:cubicBezTo>
                                  <a:lnTo>
                                    <a:pt x="7" y="49"/>
                                  </a:lnTo>
                                  <a:lnTo>
                                    <a:pt x="0" y="49"/>
                                  </a:lnTo>
                                  <a:lnTo>
                                    <a:pt x="0" y="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1" name="Freeform 33"/>
                          <wps:cNvSpPr>
                            <a:spLocks noEditPoints="1"/>
                          </wps:cNvSpPr>
                          <wps:spPr bwMode="auto">
                            <a:xfrm>
                              <a:off x="2105025" y="381000"/>
                              <a:ext cx="40005" cy="47625"/>
                            </a:xfrm>
                            <a:custGeom>
                              <a:avLst/>
                              <a:gdLst>
                                <a:gd name="T0" fmla="*/ 0 w 42"/>
                                <a:gd name="T1" fmla="*/ 35 h 50"/>
                                <a:gd name="T2" fmla="*/ 0 w 42"/>
                                <a:gd name="T3" fmla="*/ 35 h 50"/>
                                <a:gd name="T4" fmla="*/ 0 w 42"/>
                                <a:gd name="T5" fmla="*/ 35 h 50"/>
                                <a:gd name="T6" fmla="*/ 21 w 42"/>
                                <a:gd name="T7" fmla="*/ 19 h 50"/>
                                <a:gd name="T8" fmla="*/ 35 w 42"/>
                                <a:gd name="T9" fmla="*/ 21 h 50"/>
                                <a:gd name="T10" fmla="*/ 35 w 42"/>
                                <a:gd name="T11" fmla="*/ 20 h 50"/>
                                <a:gd name="T12" fmla="*/ 21 w 42"/>
                                <a:gd name="T13" fmla="*/ 7 h 50"/>
                                <a:gd name="T14" fmla="*/ 6 w 42"/>
                                <a:gd name="T15" fmla="*/ 10 h 50"/>
                                <a:gd name="T16" fmla="*/ 4 w 42"/>
                                <a:gd name="T17" fmla="*/ 4 h 50"/>
                                <a:gd name="T18" fmla="*/ 22 w 42"/>
                                <a:gd name="T19" fmla="*/ 0 h 50"/>
                                <a:gd name="T20" fmla="*/ 37 w 42"/>
                                <a:gd name="T21" fmla="*/ 5 h 50"/>
                                <a:gd name="T22" fmla="*/ 42 w 42"/>
                                <a:gd name="T23" fmla="*/ 19 h 50"/>
                                <a:gd name="T24" fmla="*/ 42 w 42"/>
                                <a:gd name="T25" fmla="*/ 49 h 50"/>
                                <a:gd name="T26" fmla="*/ 35 w 42"/>
                                <a:gd name="T27" fmla="*/ 49 h 50"/>
                                <a:gd name="T28" fmla="*/ 35 w 42"/>
                                <a:gd name="T29" fmla="*/ 42 h 50"/>
                                <a:gd name="T30" fmla="*/ 18 w 42"/>
                                <a:gd name="T31" fmla="*/ 50 h 50"/>
                                <a:gd name="T32" fmla="*/ 0 w 42"/>
                                <a:gd name="T33" fmla="*/ 35 h 50"/>
                                <a:gd name="T34" fmla="*/ 35 w 42"/>
                                <a:gd name="T35" fmla="*/ 31 h 50"/>
                                <a:gd name="T36" fmla="*/ 35 w 42"/>
                                <a:gd name="T37" fmla="*/ 31 h 50"/>
                                <a:gd name="T38" fmla="*/ 35 w 42"/>
                                <a:gd name="T39" fmla="*/ 27 h 50"/>
                                <a:gd name="T40" fmla="*/ 21 w 42"/>
                                <a:gd name="T41" fmla="*/ 25 h 50"/>
                                <a:gd name="T42" fmla="*/ 7 w 42"/>
                                <a:gd name="T43" fmla="*/ 34 h 50"/>
                                <a:gd name="T44" fmla="*/ 7 w 42"/>
                                <a:gd name="T45" fmla="*/ 34 h 50"/>
                                <a:gd name="T46" fmla="*/ 19 w 42"/>
                                <a:gd name="T47" fmla="*/ 44 h 50"/>
                                <a:gd name="T48" fmla="*/ 35 w 42"/>
                                <a:gd name="T49"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2" h="50">
                                  <a:moveTo>
                                    <a:pt x="0" y="35"/>
                                  </a:moveTo>
                                  <a:lnTo>
                                    <a:pt x="0" y="35"/>
                                  </a:lnTo>
                                  <a:lnTo>
                                    <a:pt x="0" y="35"/>
                                  </a:lnTo>
                                  <a:cubicBezTo>
                                    <a:pt x="0" y="24"/>
                                    <a:pt x="8" y="19"/>
                                    <a:pt x="21" y="19"/>
                                  </a:cubicBezTo>
                                  <a:cubicBezTo>
                                    <a:pt x="27" y="19"/>
                                    <a:pt x="31" y="20"/>
                                    <a:pt x="35" y="21"/>
                                  </a:cubicBezTo>
                                  <a:lnTo>
                                    <a:pt x="35" y="20"/>
                                  </a:lnTo>
                                  <a:cubicBezTo>
                                    <a:pt x="35" y="11"/>
                                    <a:pt x="30" y="7"/>
                                    <a:pt x="21" y="7"/>
                                  </a:cubicBezTo>
                                  <a:cubicBezTo>
                                    <a:pt x="15" y="7"/>
                                    <a:pt x="11" y="8"/>
                                    <a:pt x="6" y="10"/>
                                  </a:cubicBezTo>
                                  <a:lnTo>
                                    <a:pt x="4" y="4"/>
                                  </a:lnTo>
                                  <a:cubicBezTo>
                                    <a:pt x="10" y="2"/>
                                    <a:pt x="15" y="0"/>
                                    <a:pt x="22" y="0"/>
                                  </a:cubicBezTo>
                                  <a:cubicBezTo>
                                    <a:pt x="29" y="0"/>
                                    <a:pt x="34" y="2"/>
                                    <a:pt x="37" y="5"/>
                                  </a:cubicBezTo>
                                  <a:cubicBezTo>
                                    <a:pt x="41" y="9"/>
                                    <a:pt x="42" y="13"/>
                                    <a:pt x="42" y="19"/>
                                  </a:cubicBezTo>
                                  <a:lnTo>
                                    <a:pt x="42" y="49"/>
                                  </a:lnTo>
                                  <a:lnTo>
                                    <a:pt x="35" y="49"/>
                                  </a:lnTo>
                                  <a:lnTo>
                                    <a:pt x="35" y="42"/>
                                  </a:lnTo>
                                  <a:cubicBezTo>
                                    <a:pt x="32" y="46"/>
                                    <a:pt x="26" y="50"/>
                                    <a:pt x="18" y="50"/>
                                  </a:cubicBezTo>
                                  <a:cubicBezTo>
                                    <a:pt x="9" y="50"/>
                                    <a:pt x="0" y="45"/>
                                    <a:pt x="0" y="35"/>
                                  </a:cubicBezTo>
                                  <a:close/>
                                  <a:moveTo>
                                    <a:pt x="35" y="31"/>
                                  </a:moveTo>
                                  <a:lnTo>
                                    <a:pt x="35" y="31"/>
                                  </a:lnTo>
                                  <a:lnTo>
                                    <a:pt x="35" y="27"/>
                                  </a:lnTo>
                                  <a:cubicBezTo>
                                    <a:pt x="32" y="26"/>
                                    <a:pt x="27" y="25"/>
                                    <a:pt x="21" y="25"/>
                                  </a:cubicBezTo>
                                  <a:cubicBezTo>
                                    <a:pt x="12" y="25"/>
                                    <a:pt x="7" y="29"/>
                                    <a:pt x="7" y="34"/>
                                  </a:cubicBezTo>
                                  <a:lnTo>
                                    <a:pt x="7" y="34"/>
                                  </a:lnTo>
                                  <a:cubicBezTo>
                                    <a:pt x="7" y="40"/>
                                    <a:pt x="13" y="44"/>
                                    <a:pt x="19" y="44"/>
                                  </a:cubicBezTo>
                                  <a:cubicBezTo>
                                    <a:pt x="28" y="44"/>
                                    <a:pt x="35" y="39"/>
                                    <a:pt x="35" y="3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2" name="Freeform 34"/>
                          <wps:cNvSpPr>
                            <a:spLocks/>
                          </wps:cNvSpPr>
                          <wps:spPr bwMode="auto">
                            <a:xfrm>
                              <a:off x="2162175" y="361950"/>
                              <a:ext cx="6985" cy="65405"/>
                            </a:xfrm>
                            <a:custGeom>
                              <a:avLst/>
                              <a:gdLst>
                                <a:gd name="T0" fmla="*/ 0 w 7"/>
                                <a:gd name="T1" fmla="*/ 68 h 68"/>
                                <a:gd name="T2" fmla="*/ 0 w 7"/>
                                <a:gd name="T3" fmla="*/ 68 h 68"/>
                                <a:gd name="T4" fmla="*/ 7 w 7"/>
                                <a:gd name="T5" fmla="*/ 68 h 68"/>
                                <a:gd name="T6" fmla="*/ 7 w 7"/>
                                <a:gd name="T7" fmla="*/ 0 h 68"/>
                                <a:gd name="T8" fmla="*/ 0 w 7"/>
                                <a:gd name="T9" fmla="*/ 0 h 68"/>
                                <a:gd name="T10" fmla="*/ 0 w 7"/>
                                <a:gd name="T11" fmla="*/ 68 h 68"/>
                              </a:gdLst>
                              <a:ahLst/>
                              <a:cxnLst>
                                <a:cxn ang="0">
                                  <a:pos x="T0" y="T1"/>
                                </a:cxn>
                                <a:cxn ang="0">
                                  <a:pos x="T2" y="T3"/>
                                </a:cxn>
                                <a:cxn ang="0">
                                  <a:pos x="T4" y="T5"/>
                                </a:cxn>
                                <a:cxn ang="0">
                                  <a:pos x="T6" y="T7"/>
                                </a:cxn>
                                <a:cxn ang="0">
                                  <a:pos x="T8" y="T9"/>
                                </a:cxn>
                                <a:cxn ang="0">
                                  <a:pos x="T10" y="T11"/>
                                </a:cxn>
                              </a:cxnLst>
                              <a:rect l="0" t="0" r="r" b="b"/>
                              <a:pathLst>
                                <a:path w="7" h="68">
                                  <a:moveTo>
                                    <a:pt x="0" y="68"/>
                                  </a:moveTo>
                                  <a:lnTo>
                                    <a:pt x="0" y="68"/>
                                  </a:lnTo>
                                  <a:lnTo>
                                    <a:pt x="7" y="68"/>
                                  </a:lnTo>
                                  <a:lnTo>
                                    <a:pt x="7" y="0"/>
                                  </a:lnTo>
                                  <a:lnTo>
                                    <a:pt x="0" y="0"/>
                                  </a:lnTo>
                                  <a:lnTo>
                                    <a:pt x="0" y="6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3" name="Freeform 35"/>
                          <wps:cNvSpPr>
                            <a:spLocks/>
                          </wps:cNvSpPr>
                          <wps:spPr bwMode="auto">
                            <a:xfrm>
                              <a:off x="1619250" y="171450"/>
                              <a:ext cx="88900" cy="104775"/>
                            </a:xfrm>
                            <a:custGeom>
                              <a:avLst/>
                              <a:gdLst>
                                <a:gd name="T0" fmla="*/ 0 w 93"/>
                                <a:gd name="T1" fmla="*/ 0 h 110"/>
                                <a:gd name="T2" fmla="*/ 0 w 93"/>
                                <a:gd name="T3" fmla="*/ 0 h 110"/>
                                <a:gd name="T4" fmla="*/ 24 w 93"/>
                                <a:gd name="T5" fmla="*/ 0 h 110"/>
                                <a:gd name="T6" fmla="*/ 24 w 93"/>
                                <a:gd name="T7" fmla="*/ 44 h 110"/>
                                <a:gd name="T8" fmla="*/ 69 w 93"/>
                                <a:gd name="T9" fmla="*/ 44 h 110"/>
                                <a:gd name="T10" fmla="*/ 69 w 93"/>
                                <a:gd name="T11" fmla="*/ 0 h 110"/>
                                <a:gd name="T12" fmla="*/ 93 w 93"/>
                                <a:gd name="T13" fmla="*/ 0 h 110"/>
                                <a:gd name="T14" fmla="*/ 93 w 93"/>
                                <a:gd name="T15" fmla="*/ 110 h 110"/>
                                <a:gd name="T16" fmla="*/ 69 w 93"/>
                                <a:gd name="T17" fmla="*/ 110 h 110"/>
                                <a:gd name="T18" fmla="*/ 69 w 93"/>
                                <a:gd name="T19" fmla="*/ 66 h 110"/>
                                <a:gd name="T20" fmla="*/ 24 w 93"/>
                                <a:gd name="T21" fmla="*/ 66 h 110"/>
                                <a:gd name="T22" fmla="*/ 24 w 93"/>
                                <a:gd name="T23" fmla="*/ 110 h 110"/>
                                <a:gd name="T24" fmla="*/ 0 w 93"/>
                                <a:gd name="T25" fmla="*/ 110 h 110"/>
                                <a:gd name="T26" fmla="*/ 0 w 93"/>
                                <a:gd name="T27"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3" h="110">
                                  <a:moveTo>
                                    <a:pt x="0" y="0"/>
                                  </a:moveTo>
                                  <a:lnTo>
                                    <a:pt x="0" y="0"/>
                                  </a:lnTo>
                                  <a:lnTo>
                                    <a:pt x="24" y="0"/>
                                  </a:lnTo>
                                  <a:lnTo>
                                    <a:pt x="24" y="44"/>
                                  </a:lnTo>
                                  <a:lnTo>
                                    <a:pt x="69" y="44"/>
                                  </a:lnTo>
                                  <a:lnTo>
                                    <a:pt x="69" y="0"/>
                                  </a:lnTo>
                                  <a:lnTo>
                                    <a:pt x="93" y="0"/>
                                  </a:lnTo>
                                  <a:lnTo>
                                    <a:pt x="93" y="110"/>
                                  </a:lnTo>
                                  <a:lnTo>
                                    <a:pt x="69" y="110"/>
                                  </a:lnTo>
                                  <a:lnTo>
                                    <a:pt x="69" y="66"/>
                                  </a:lnTo>
                                  <a:lnTo>
                                    <a:pt x="24" y="66"/>
                                  </a:lnTo>
                                  <a:lnTo>
                                    <a:pt x="24" y="110"/>
                                  </a:lnTo>
                                  <a:lnTo>
                                    <a:pt x="0" y="11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4" name="Freeform 36"/>
                          <wps:cNvSpPr>
                            <a:spLocks/>
                          </wps:cNvSpPr>
                          <wps:spPr bwMode="auto">
                            <a:xfrm>
                              <a:off x="1733550" y="171450"/>
                              <a:ext cx="80010" cy="104775"/>
                            </a:xfrm>
                            <a:custGeom>
                              <a:avLst/>
                              <a:gdLst>
                                <a:gd name="T0" fmla="*/ 0 w 84"/>
                                <a:gd name="T1" fmla="*/ 0 h 110"/>
                                <a:gd name="T2" fmla="*/ 0 w 84"/>
                                <a:gd name="T3" fmla="*/ 0 h 110"/>
                                <a:gd name="T4" fmla="*/ 83 w 84"/>
                                <a:gd name="T5" fmla="*/ 0 h 110"/>
                                <a:gd name="T6" fmla="*/ 83 w 84"/>
                                <a:gd name="T7" fmla="*/ 22 h 110"/>
                                <a:gd name="T8" fmla="*/ 24 w 84"/>
                                <a:gd name="T9" fmla="*/ 22 h 110"/>
                                <a:gd name="T10" fmla="*/ 24 w 84"/>
                                <a:gd name="T11" fmla="*/ 44 h 110"/>
                                <a:gd name="T12" fmla="*/ 76 w 84"/>
                                <a:gd name="T13" fmla="*/ 44 h 110"/>
                                <a:gd name="T14" fmla="*/ 76 w 84"/>
                                <a:gd name="T15" fmla="*/ 66 h 110"/>
                                <a:gd name="T16" fmla="*/ 24 w 84"/>
                                <a:gd name="T17" fmla="*/ 66 h 110"/>
                                <a:gd name="T18" fmla="*/ 24 w 84"/>
                                <a:gd name="T19" fmla="*/ 88 h 110"/>
                                <a:gd name="T20" fmla="*/ 84 w 84"/>
                                <a:gd name="T21" fmla="*/ 88 h 110"/>
                                <a:gd name="T22" fmla="*/ 84 w 84"/>
                                <a:gd name="T23" fmla="*/ 110 h 110"/>
                                <a:gd name="T24" fmla="*/ 0 w 84"/>
                                <a:gd name="T25" fmla="*/ 110 h 110"/>
                                <a:gd name="T26" fmla="*/ 0 w 84"/>
                                <a:gd name="T27"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4" h="110">
                                  <a:moveTo>
                                    <a:pt x="0" y="0"/>
                                  </a:moveTo>
                                  <a:lnTo>
                                    <a:pt x="0" y="0"/>
                                  </a:lnTo>
                                  <a:lnTo>
                                    <a:pt x="83" y="0"/>
                                  </a:lnTo>
                                  <a:lnTo>
                                    <a:pt x="83" y="22"/>
                                  </a:lnTo>
                                  <a:lnTo>
                                    <a:pt x="24" y="22"/>
                                  </a:lnTo>
                                  <a:lnTo>
                                    <a:pt x="24" y="44"/>
                                  </a:lnTo>
                                  <a:lnTo>
                                    <a:pt x="76" y="44"/>
                                  </a:lnTo>
                                  <a:lnTo>
                                    <a:pt x="76" y="66"/>
                                  </a:lnTo>
                                  <a:lnTo>
                                    <a:pt x="24" y="66"/>
                                  </a:lnTo>
                                  <a:lnTo>
                                    <a:pt x="24" y="88"/>
                                  </a:lnTo>
                                  <a:lnTo>
                                    <a:pt x="84" y="88"/>
                                  </a:lnTo>
                                  <a:lnTo>
                                    <a:pt x="84" y="110"/>
                                  </a:lnTo>
                                  <a:lnTo>
                                    <a:pt x="0" y="11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5" name="Freeform 37"/>
                          <wps:cNvSpPr>
                            <a:spLocks/>
                          </wps:cNvSpPr>
                          <wps:spPr bwMode="auto">
                            <a:xfrm>
                              <a:off x="2028825" y="171450"/>
                              <a:ext cx="87630" cy="104775"/>
                            </a:xfrm>
                            <a:custGeom>
                              <a:avLst/>
                              <a:gdLst>
                                <a:gd name="T0" fmla="*/ 34 w 92"/>
                                <a:gd name="T1" fmla="*/ 23 h 110"/>
                                <a:gd name="T2" fmla="*/ 34 w 92"/>
                                <a:gd name="T3" fmla="*/ 23 h 110"/>
                                <a:gd name="T4" fmla="*/ 0 w 92"/>
                                <a:gd name="T5" fmla="*/ 23 h 110"/>
                                <a:gd name="T6" fmla="*/ 0 w 92"/>
                                <a:gd name="T7" fmla="*/ 0 h 110"/>
                                <a:gd name="T8" fmla="*/ 92 w 92"/>
                                <a:gd name="T9" fmla="*/ 0 h 110"/>
                                <a:gd name="T10" fmla="*/ 92 w 92"/>
                                <a:gd name="T11" fmla="*/ 23 h 110"/>
                                <a:gd name="T12" fmla="*/ 58 w 92"/>
                                <a:gd name="T13" fmla="*/ 23 h 110"/>
                                <a:gd name="T14" fmla="*/ 58 w 92"/>
                                <a:gd name="T15" fmla="*/ 110 h 110"/>
                                <a:gd name="T16" fmla="*/ 34 w 92"/>
                                <a:gd name="T17" fmla="*/ 110 h 110"/>
                                <a:gd name="T18" fmla="*/ 34 w 92"/>
                                <a:gd name="T19" fmla="*/ 23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2" h="110">
                                  <a:moveTo>
                                    <a:pt x="34" y="23"/>
                                  </a:moveTo>
                                  <a:lnTo>
                                    <a:pt x="34" y="23"/>
                                  </a:lnTo>
                                  <a:lnTo>
                                    <a:pt x="0" y="23"/>
                                  </a:lnTo>
                                  <a:lnTo>
                                    <a:pt x="0" y="0"/>
                                  </a:lnTo>
                                  <a:lnTo>
                                    <a:pt x="92" y="0"/>
                                  </a:lnTo>
                                  <a:lnTo>
                                    <a:pt x="92" y="23"/>
                                  </a:lnTo>
                                  <a:lnTo>
                                    <a:pt x="58" y="23"/>
                                  </a:lnTo>
                                  <a:lnTo>
                                    <a:pt x="58" y="110"/>
                                  </a:lnTo>
                                  <a:lnTo>
                                    <a:pt x="34" y="110"/>
                                  </a:lnTo>
                                  <a:lnTo>
                                    <a:pt x="34" y="2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6" name="Freeform 38"/>
                          <wps:cNvSpPr>
                            <a:spLocks noEditPoints="1"/>
                          </wps:cNvSpPr>
                          <wps:spPr bwMode="auto">
                            <a:xfrm>
                              <a:off x="1828800" y="171450"/>
                              <a:ext cx="111760" cy="104775"/>
                            </a:xfrm>
                            <a:custGeom>
                              <a:avLst/>
                              <a:gdLst>
                                <a:gd name="T0" fmla="*/ 47 w 117"/>
                                <a:gd name="T1" fmla="*/ 0 h 110"/>
                                <a:gd name="T2" fmla="*/ 47 w 117"/>
                                <a:gd name="T3" fmla="*/ 0 h 110"/>
                                <a:gd name="T4" fmla="*/ 69 w 117"/>
                                <a:gd name="T5" fmla="*/ 0 h 110"/>
                                <a:gd name="T6" fmla="*/ 117 w 117"/>
                                <a:gd name="T7" fmla="*/ 110 h 110"/>
                                <a:gd name="T8" fmla="*/ 91 w 117"/>
                                <a:gd name="T9" fmla="*/ 110 h 110"/>
                                <a:gd name="T10" fmla="*/ 81 w 117"/>
                                <a:gd name="T11" fmla="*/ 85 h 110"/>
                                <a:gd name="T12" fmla="*/ 34 w 117"/>
                                <a:gd name="T13" fmla="*/ 85 h 110"/>
                                <a:gd name="T14" fmla="*/ 24 w 117"/>
                                <a:gd name="T15" fmla="*/ 110 h 110"/>
                                <a:gd name="T16" fmla="*/ 0 w 117"/>
                                <a:gd name="T17" fmla="*/ 110 h 110"/>
                                <a:gd name="T18" fmla="*/ 47 w 117"/>
                                <a:gd name="T19" fmla="*/ 0 h 110"/>
                                <a:gd name="T20" fmla="*/ 72 w 117"/>
                                <a:gd name="T21" fmla="*/ 64 h 110"/>
                                <a:gd name="T22" fmla="*/ 72 w 117"/>
                                <a:gd name="T23" fmla="*/ 64 h 110"/>
                                <a:gd name="T24" fmla="*/ 58 w 117"/>
                                <a:gd name="T25" fmla="*/ 30 h 110"/>
                                <a:gd name="T26" fmla="*/ 43 w 117"/>
                                <a:gd name="T27" fmla="*/ 64 h 110"/>
                                <a:gd name="T28" fmla="*/ 72 w 117"/>
                                <a:gd name="T29" fmla="*/ 64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7" h="110">
                                  <a:moveTo>
                                    <a:pt x="47" y="0"/>
                                  </a:moveTo>
                                  <a:lnTo>
                                    <a:pt x="47" y="0"/>
                                  </a:lnTo>
                                  <a:lnTo>
                                    <a:pt x="69" y="0"/>
                                  </a:lnTo>
                                  <a:lnTo>
                                    <a:pt x="117" y="110"/>
                                  </a:lnTo>
                                  <a:lnTo>
                                    <a:pt x="91" y="110"/>
                                  </a:lnTo>
                                  <a:lnTo>
                                    <a:pt x="81" y="85"/>
                                  </a:lnTo>
                                  <a:lnTo>
                                    <a:pt x="34" y="85"/>
                                  </a:lnTo>
                                  <a:lnTo>
                                    <a:pt x="24" y="110"/>
                                  </a:lnTo>
                                  <a:lnTo>
                                    <a:pt x="0" y="110"/>
                                  </a:lnTo>
                                  <a:lnTo>
                                    <a:pt x="47" y="0"/>
                                  </a:lnTo>
                                  <a:close/>
                                  <a:moveTo>
                                    <a:pt x="72" y="64"/>
                                  </a:moveTo>
                                  <a:lnTo>
                                    <a:pt x="72" y="64"/>
                                  </a:lnTo>
                                  <a:lnTo>
                                    <a:pt x="58" y="30"/>
                                  </a:lnTo>
                                  <a:lnTo>
                                    <a:pt x="43" y="64"/>
                                  </a:lnTo>
                                  <a:lnTo>
                                    <a:pt x="72" y="6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7" name="Freeform 39"/>
                          <wps:cNvSpPr>
                            <a:spLocks/>
                          </wps:cNvSpPr>
                          <wps:spPr bwMode="auto">
                            <a:xfrm>
                              <a:off x="1952625" y="171450"/>
                              <a:ext cx="75565" cy="104775"/>
                            </a:xfrm>
                            <a:custGeom>
                              <a:avLst/>
                              <a:gdLst>
                                <a:gd name="T0" fmla="*/ 0 w 79"/>
                                <a:gd name="T1" fmla="*/ 0 h 110"/>
                                <a:gd name="T2" fmla="*/ 0 w 79"/>
                                <a:gd name="T3" fmla="*/ 0 h 110"/>
                                <a:gd name="T4" fmla="*/ 24 w 79"/>
                                <a:gd name="T5" fmla="*/ 0 h 110"/>
                                <a:gd name="T6" fmla="*/ 24 w 79"/>
                                <a:gd name="T7" fmla="*/ 88 h 110"/>
                                <a:gd name="T8" fmla="*/ 79 w 79"/>
                                <a:gd name="T9" fmla="*/ 88 h 110"/>
                                <a:gd name="T10" fmla="*/ 79 w 79"/>
                                <a:gd name="T11" fmla="*/ 110 h 110"/>
                                <a:gd name="T12" fmla="*/ 0 w 79"/>
                                <a:gd name="T13" fmla="*/ 110 h 110"/>
                                <a:gd name="T14" fmla="*/ 0 w 79"/>
                                <a:gd name="T15" fmla="*/ 0 h 1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 h="110">
                                  <a:moveTo>
                                    <a:pt x="0" y="0"/>
                                  </a:moveTo>
                                  <a:lnTo>
                                    <a:pt x="0" y="0"/>
                                  </a:lnTo>
                                  <a:lnTo>
                                    <a:pt x="24" y="0"/>
                                  </a:lnTo>
                                  <a:lnTo>
                                    <a:pt x="24" y="88"/>
                                  </a:lnTo>
                                  <a:lnTo>
                                    <a:pt x="79" y="88"/>
                                  </a:lnTo>
                                  <a:lnTo>
                                    <a:pt x="79" y="110"/>
                                  </a:lnTo>
                                  <a:lnTo>
                                    <a:pt x="0" y="11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8" name="Freeform 40"/>
                          <wps:cNvSpPr>
                            <a:spLocks/>
                          </wps:cNvSpPr>
                          <wps:spPr bwMode="auto">
                            <a:xfrm>
                              <a:off x="2133600" y="171450"/>
                              <a:ext cx="89535" cy="104775"/>
                            </a:xfrm>
                            <a:custGeom>
                              <a:avLst/>
                              <a:gdLst>
                                <a:gd name="T0" fmla="*/ 0 w 94"/>
                                <a:gd name="T1" fmla="*/ 0 h 110"/>
                                <a:gd name="T2" fmla="*/ 0 w 94"/>
                                <a:gd name="T3" fmla="*/ 0 h 110"/>
                                <a:gd name="T4" fmla="*/ 24 w 94"/>
                                <a:gd name="T5" fmla="*/ 0 h 110"/>
                                <a:gd name="T6" fmla="*/ 24 w 94"/>
                                <a:gd name="T7" fmla="*/ 44 h 110"/>
                                <a:gd name="T8" fmla="*/ 69 w 94"/>
                                <a:gd name="T9" fmla="*/ 44 h 110"/>
                                <a:gd name="T10" fmla="*/ 69 w 94"/>
                                <a:gd name="T11" fmla="*/ 0 h 110"/>
                                <a:gd name="T12" fmla="*/ 94 w 94"/>
                                <a:gd name="T13" fmla="*/ 0 h 110"/>
                                <a:gd name="T14" fmla="*/ 94 w 94"/>
                                <a:gd name="T15" fmla="*/ 110 h 110"/>
                                <a:gd name="T16" fmla="*/ 69 w 94"/>
                                <a:gd name="T17" fmla="*/ 110 h 110"/>
                                <a:gd name="T18" fmla="*/ 69 w 94"/>
                                <a:gd name="T19" fmla="*/ 66 h 110"/>
                                <a:gd name="T20" fmla="*/ 24 w 94"/>
                                <a:gd name="T21" fmla="*/ 66 h 110"/>
                                <a:gd name="T22" fmla="*/ 24 w 94"/>
                                <a:gd name="T23" fmla="*/ 110 h 110"/>
                                <a:gd name="T24" fmla="*/ 0 w 94"/>
                                <a:gd name="T25" fmla="*/ 110 h 110"/>
                                <a:gd name="T26" fmla="*/ 0 w 94"/>
                                <a:gd name="T27"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4" h="110">
                                  <a:moveTo>
                                    <a:pt x="0" y="0"/>
                                  </a:moveTo>
                                  <a:lnTo>
                                    <a:pt x="0" y="0"/>
                                  </a:lnTo>
                                  <a:lnTo>
                                    <a:pt x="24" y="0"/>
                                  </a:lnTo>
                                  <a:lnTo>
                                    <a:pt x="24" y="44"/>
                                  </a:lnTo>
                                  <a:lnTo>
                                    <a:pt x="69" y="44"/>
                                  </a:lnTo>
                                  <a:lnTo>
                                    <a:pt x="69" y="0"/>
                                  </a:lnTo>
                                  <a:lnTo>
                                    <a:pt x="94" y="0"/>
                                  </a:lnTo>
                                  <a:lnTo>
                                    <a:pt x="94" y="110"/>
                                  </a:lnTo>
                                  <a:lnTo>
                                    <a:pt x="69" y="110"/>
                                  </a:lnTo>
                                  <a:lnTo>
                                    <a:pt x="69" y="66"/>
                                  </a:lnTo>
                                  <a:lnTo>
                                    <a:pt x="24" y="66"/>
                                  </a:lnTo>
                                  <a:lnTo>
                                    <a:pt x="24" y="110"/>
                                  </a:lnTo>
                                  <a:lnTo>
                                    <a:pt x="0" y="11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9" name="Freeform 41"/>
                          <wps:cNvSpPr>
                            <a:spLocks/>
                          </wps:cNvSpPr>
                          <wps:spPr bwMode="auto">
                            <a:xfrm>
                              <a:off x="1352550" y="171450"/>
                              <a:ext cx="75565" cy="104775"/>
                            </a:xfrm>
                            <a:custGeom>
                              <a:avLst/>
                              <a:gdLst>
                                <a:gd name="T0" fmla="*/ 0 w 79"/>
                                <a:gd name="T1" fmla="*/ 0 h 110"/>
                                <a:gd name="T2" fmla="*/ 0 w 79"/>
                                <a:gd name="T3" fmla="*/ 0 h 110"/>
                                <a:gd name="T4" fmla="*/ 24 w 79"/>
                                <a:gd name="T5" fmla="*/ 0 h 110"/>
                                <a:gd name="T6" fmla="*/ 24 w 79"/>
                                <a:gd name="T7" fmla="*/ 88 h 110"/>
                                <a:gd name="T8" fmla="*/ 79 w 79"/>
                                <a:gd name="T9" fmla="*/ 88 h 110"/>
                                <a:gd name="T10" fmla="*/ 79 w 79"/>
                                <a:gd name="T11" fmla="*/ 110 h 110"/>
                                <a:gd name="T12" fmla="*/ 0 w 79"/>
                                <a:gd name="T13" fmla="*/ 110 h 110"/>
                                <a:gd name="T14" fmla="*/ 0 w 79"/>
                                <a:gd name="T15" fmla="*/ 0 h 1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 h="110">
                                  <a:moveTo>
                                    <a:pt x="0" y="0"/>
                                  </a:moveTo>
                                  <a:lnTo>
                                    <a:pt x="0" y="0"/>
                                  </a:lnTo>
                                  <a:lnTo>
                                    <a:pt x="24" y="0"/>
                                  </a:lnTo>
                                  <a:lnTo>
                                    <a:pt x="24" y="88"/>
                                  </a:lnTo>
                                  <a:lnTo>
                                    <a:pt x="79" y="88"/>
                                  </a:lnTo>
                                  <a:lnTo>
                                    <a:pt x="79" y="110"/>
                                  </a:lnTo>
                                  <a:lnTo>
                                    <a:pt x="0" y="11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0" name="Freeform 42"/>
                          <wps:cNvSpPr>
                            <a:spLocks noEditPoints="1"/>
                          </wps:cNvSpPr>
                          <wps:spPr bwMode="auto">
                            <a:xfrm>
                              <a:off x="1114425" y="171450"/>
                              <a:ext cx="112395" cy="108585"/>
                            </a:xfrm>
                            <a:custGeom>
                              <a:avLst/>
                              <a:gdLst>
                                <a:gd name="T0" fmla="*/ 59 w 118"/>
                                <a:gd name="T1" fmla="*/ 0 h 114"/>
                                <a:gd name="T2" fmla="*/ 59 w 118"/>
                                <a:gd name="T3" fmla="*/ 0 h 114"/>
                                <a:gd name="T4" fmla="*/ 0 w 118"/>
                                <a:gd name="T5" fmla="*/ 57 h 114"/>
                                <a:gd name="T6" fmla="*/ 0 w 118"/>
                                <a:gd name="T7" fmla="*/ 57 h 114"/>
                                <a:gd name="T8" fmla="*/ 59 w 118"/>
                                <a:gd name="T9" fmla="*/ 114 h 114"/>
                                <a:gd name="T10" fmla="*/ 118 w 118"/>
                                <a:gd name="T11" fmla="*/ 57 h 114"/>
                                <a:gd name="T12" fmla="*/ 118 w 118"/>
                                <a:gd name="T13" fmla="*/ 57 h 114"/>
                                <a:gd name="T14" fmla="*/ 59 w 118"/>
                                <a:gd name="T15" fmla="*/ 0 h 114"/>
                                <a:gd name="T16" fmla="*/ 92 w 118"/>
                                <a:gd name="T17" fmla="*/ 57 h 114"/>
                                <a:gd name="T18" fmla="*/ 92 w 118"/>
                                <a:gd name="T19" fmla="*/ 57 h 114"/>
                                <a:gd name="T20" fmla="*/ 59 w 118"/>
                                <a:gd name="T21" fmla="*/ 92 h 114"/>
                                <a:gd name="T22" fmla="*/ 26 w 118"/>
                                <a:gd name="T23" fmla="*/ 57 h 114"/>
                                <a:gd name="T24" fmla="*/ 26 w 118"/>
                                <a:gd name="T25" fmla="*/ 57 h 114"/>
                                <a:gd name="T26" fmla="*/ 59 w 118"/>
                                <a:gd name="T27" fmla="*/ 22 h 114"/>
                                <a:gd name="T28" fmla="*/ 92 w 118"/>
                                <a:gd name="T29" fmla="*/ 57 h 114"/>
                                <a:gd name="T30" fmla="*/ 92 w 118"/>
                                <a:gd name="T31" fmla="*/ 57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8" h="114">
                                  <a:moveTo>
                                    <a:pt x="59" y="0"/>
                                  </a:moveTo>
                                  <a:lnTo>
                                    <a:pt x="59" y="0"/>
                                  </a:lnTo>
                                  <a:cubicBezTo>
                                    <a:pt x="25" y="0"/>
                                    <a:pt x="0" y="26"/>
                                    <a:pt x="0" y="57"/>
                                  </a:cubicBezTo>
                                  <a:lnTo>
                                    <a:pt x="0" y="57"/>
                                  </a:lnTo>
                                  <a:cubicBezTo>
                                    <a:pt x="0" y="89"/>
                                    <a:pt x="25" y="114"/>
                                    <a:pt x="59" y="114"/>
                                  </a:cubicBezTo>
                                  <a:cubicBezTo>
                                    <a:pt x="93" y="114"/>
                                    <a:pt x="118" y="88"/>
                                    <a:pt x="118" y="57"/>
                                  </a:cubicBezTo>
                                  <a:lnTo>
                                    <a:pt x="118" y="57"/>
                                  </a:lnTo>
                                  <a:cubicBezTo>
                                    <a:pt x="118" y="25"/>
                                    <a:pt x="93" y="0"/>
                                    <a:pt x="59" y="0"/>
                                  </a:cubicBezTo>
                                  <a:close/>
                                  <a:moveTo>
                                    <a:pt x="92" y="57"/>
                                  </a:moveTo>
                                  <a:lnTo>
                                    <a:pt x="92" y="57"/>
                                  </a:lnTo>
                                  <a:cubicBezTo>
                                    <a:pt x="92" y="76"/>
                                    <a:pt x="79" y="92"/>
                                    <a:pt x="59" y="92"/>
                                  </a:cubicBezTo>
                                  <a:cubicBezTo>
                                    <a:pt x="40" y="92"/>
                                    <a:pt x="26" y="76"/>
                                    <a:pt x="26" y="57"/>
                                  </a:cubicBezTo>
                                  <a:lnTo>
                                    <a:pt x="26" y="57"/>
                                  </a:lnTo>
                                  <a:cubicBezTo>
                                    <a:pt x="26" y="38"/>
                                    <a:pt x="39" y="22"/>
                                    <a:pt x="59" y="22"/>
                                  </a:cubicBezTo>
                                  <a:cubicBezTo>
                                    <a:pt x="78" y="22"/>
                                    <a:pt x="92" y="38"/>
                                    <a:pt x="92" y="57"/>
                                  </a:cubicBezTo>
                                  <a:lnTo>
                                    <a:pt x="92" y="5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1" name="Freeform 43"/>
                          <wps:cNvSpPr>
                            <a:spLocks/>
                          </wps:cNvSpPr>
                          <wps:spPr bwMode="auto">
                            <a:xfrm>
                              <a:off x="942975" y="171450"/>
                              <a:ext cx="160655" cy="104775"/>
                            </a:xfrm>
                            <a:custGeom>
                              <a:avLst/>
                              <a:gdLst>
                                <a:gd name="T0" fmla="*/ 0 w 168"/>
                                <a:gd name="T1" fmla="*/ 0 h 110"/>
                                <a:gd name="T2" fmla="*/ 0 w 168"/>
                                <a:gd name="T3" fmla="*/ 0 h 110"/>
                                <a:gd name="T4" fmla="*/ 26 w 168"/>
                                <a:gd name="T5" fmla="*/ 0 h 110"/>
                                <a:gd name="T6" fmla="*/ 49 w 168"/>
                                <a:gd name="T7" fmla="*/ 75 h 110"/>
                                <a:gd name="T8" fmla="*/ 74 w 168"/>
                                <a:gd name="T9" fmla="*/ 0 h 110"/>
                                <a:gd name="T10" fmla="*/ 95 w 168"/>
                                <a:gd name="T11" fmla="*/ 0 h 110"/>
                                <a:gd name="T12" fmla="*/ 119 w 168"/>
                                <a:gd name="T13" fmla="*/ 75 h 110"/>
                                <a:gd name="T14" fmla="*/ 142 w 168"/>
                                <a:gd name="T15" fmla="*/ 0 h 110"/>
                                <a:gd name="T16" fmla="*/ 168 w 168"/>
                                <a:gd name="T17" fmla="*/ 0 h 110"/>
                                <a:gd name="T18" fmla="*/ 130 w 168"/>
                                <a:gd name="T19" fmla="*/ 110 h 110"/>
                                <a:gd name="T20" fmla="*/ 109 w 168"/>
                                <a:gd name="T21" fmla="*/ 110 h 110"/>
                                <a:gd name="T22" fmla="*/ 84 w 168"/>
                                <a:gd name="T23" fmla="*/ 39 h 110"/>
                                <a:gd name="T24" fmla="*/ 59 w 168"/>
                                <a:gd name="T25" fmla="*/ 110 h 110"/>
                                <a:gd name="T26" fmla="*/ 38 w 168"/>
                                <a:gd name="T27" fmla="*/ 110 h 110"/>
                                <a:gd name="T28" fmla="*/ 0 w 168"/>
                                <a:gd name="T29"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8" h="110">
                                  <a:moveTo>
                                    <a:pt x="0" y="0"/>
                                  </a:moveTo>
                                  <a:lnTo>
                                    <a:pt x="0" y="0"/>
                                  </a:lnTo>
                                  <a:lnTo>
                                    <a:pt x="26" y="0"/>
                                  </a:lnTo>
                                  <a:lnTo>
                                    <a:pt x="49" y="75"/>
                                  </a:lnTo>
                                  <a:lnTo>
                                    <a:pt x="74" y="0"/>
                                  </a:lnTo>
                                  <a:lnTo>
                                    <a:pt x="95" y="0"/>
                                  </a:lnTo>
                                  <a:lnTo>
                                    <a:pt x="119" y="75"/>
                                  </a:lnTo>
                                  <a:lnTo>
                                    <a:pt x="142" y="0"/>
                                  </a:lnTo>
                                  <a:lnTo>
                                    <a:pt x="168" y="0"/>
                                  </a:lnTo>
                                  <a:lnTo>
                                    <a:pt x="130" y="110"/>
                                  </a:lnTo>
                                  <a:lnTo>
                                    <a:pt x="109" y="110"/>
                                  </a:lnTo>
                                  <a:lnTo>
                                    <a:pt x="84" y="39"/>
                                  </a:lnTo>
                                  <a:lnTo>
                                    <a:pt x="59" y="110"/>
                                  </a:lnTo>
                                  <a:lnTo>
                                    <a:pt x="38" y="11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2" name="Freeform 44"/>
                          <wps:cNvSpPr>
                            <a:spLocks noEditPoints="1"/>
                          </wps:cNvSpPr>
                          <wps:spPr bwMode="auto">
                            <a:xfrm>
                              <a:off x="1447800" y="171450"/>
                              <a:ext cx="97155" cy="104775"/>
                            </a:xfrm>
                            <a:custGeom>
                              <a:avLst/>
                              <a:gdLst>
                                <a:gd name="T0" fmla="*/ 0 w 102"/>
                                <a:gd name="T1" fmla="*/ 0 h 110"/>
                                <a:gd name="T2" fmla="*/ 0 w 102"/>
                                <a:gd name="T3" fmla="*/ 0 h 110"/>
                                <a:gd name="T4" fmla="*/ 43 w 102"/>
                                <a:gd name="T5" fmla="*/ 0 h 110"/>
                                <a:gd name="T6" fmla="*/ 102 w 102"/>
                                <a:gd name="T7" fmla="*/ 55 h 110"/>
                                <a:gd name="T8" fmla="*/ 102 w 102"/>
                                <a:gd name="T9" fmla="*/ 55 h 110"/>
                                <a:gd name="T10" fmla="*/ 43 w 102"/>
                                <a:gd name="T11" fmla="*/ 110 h 110"/>
                                <a:gd name="T12" fmla="*/ 0 w 102"/>
                                <a:gd name="T13" fmla="*/ 110 h 110"/>
                                <a:gd name="T14" fmla="*/ 0 w 102"/>
                                <a:gd name="T15" fmla="*/ 0 h 110"/>
                                <a:gd name="T16" fmla="*/ 43 w 102"/>
                                <a:gd name="T17" fmla="*/ 88 h 110"/>
                                <a:gd name="T18" fmla="*/ 43 w 102"/>
                                <a:gd name="T19" fmla="*/ 88 h 110"/>
                                <a:gd name="T20" fmla="*/ 77 w 102"/>
                                <a:gd name="T21" fmla="*/ 55 h 110"/>
                                <a:gd name="T22" fmla="*/ 77 w 102"/>
                                <a:gd name="T23" fmla="*/ 55 h 110"/>
                                <a:gd name="T24" fmla="*/ 43 w 102"/>
                                <a:gd name="T25" fmla="*/ 22 h 110"/>
                                <a:gd name="T26" fmla="*/ 25 w 102"/>
                                <a:gd name="T27" fmla="*/ 22 h 110"/>
                                <a:gd name="T28" fmla="*/ 25 w 102"/>
                                <a:gd name="T29" fmla="*/ 88 h 110"/>
                                <a:gd name="T30" fmla="*/ 43 w 102"/>
                                <a:gd name="T31" fmla="*/ 88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2" h="110">
                                  <a:moveTo>
                                    <a:pt x="0" y="0"/>
                                  </a:moveTo>
                                  <a:lnTo>
                                    <a:pt x="0" y="0"/>
                                  </a:lnTo>
                                  <a:lnTo>
                                    <a:pt x="43" y="0"/>
                                  </a:lnTo>
                                  <a:cubicBezTo>
                                    <a:pt x="78" y="0"/>
                                    <a:pt x="102" y="24"/>
                                    <a:pt x="102" y="55"/>
                                  </a:cubicBezTo>
                                  <a:lnTo>
                                    <a:pt x="102" y="55"/>
                                  </a:lnTo>
                                  <a:cubicBezTo>
                                    <a:pt x="102" y="86"/>
                                    <a:pt x="78" y="110"/>
                                    <a:pt x="43" y="110"/>
                                  </a:cubicBezTo>
                                  <a:lnTo>
                                    <a:pt x="0" y="110"/>
                                  </a:lnTo>
                                  <a:lnTo>
                                    <a:pt x="0" y="0"/>
                                  </a:lnTo>
                                  <a:close/>
                                  <a:moveTo>
                                    <a:pt x="43" y="88"/>
                                  </a:moveTo>
                                  <a:lnTo>
                                    <a:pt x="43" y="88"/>
                                  </a:lnTo>
                                  <a:cubicBezTo>
                                    <a:pt x="63" y="88"/>
                                    <a:pt x="77" y="75"/>
                                    <a:pt x="77" y="55"/>
                                  </a:cubicBezTo>
                                  <a:lnTo>
                                    <a:pt x="77" y="55"/>
                                  </a:lnTo>
                                  <a:cubicBezTo>
                                    <a:pt x="77" y="36"/>
                                    <a:pt x="63" y="22"/>
                                    <a:pt x="43" y="22"/>
                                  </a:cubicBezTo>
                                  <a:lnTo>
                                    <a:pt x="25" y="22"/>
                                  </a:lnTo>
                                  <a:lnTo>
                                    <a:pt x="25" y="88"/>
                                  </a:lnTo>
                                  <a:lnTo>
                                    <a:pt x="43" y="8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3" name="Freeform 45"/>
                          <wps:cNvSpPr>
                            <a:spLocks/>
                          </wps:cNvSpPr>
                          <wps:spPr bwMode="auto">
                            <a:xfrm>
                              <a:off x="1238250" y="171450"/>
                              <a:ext cx="91440" cy="104775"/>
                            </a:xfrm>
                            <a:custGeom>
                              <a:avLst/>
                              <a:gdLst>
                                <a:gd name="T0" fmla="*/ 69 w 96"/>
                                <a:gd name="T1" fmla="*/ 71 h 110"/>
                                <a:gd name="T2" fmla="*/ 69 w 96"/>
                                <a:gd name="T3" fmla="*/ 71 h 110"/>
                                <a:gd name="T4" fmla="*/ 93 w 96"/>
                                <a:gd name="T5" fmla="*/ 37 h 110"/>
                                <a:gd name="T6" fmla="*/ 93 w 96"/>
                                <a:gd name="T7" fmla="*/ 36 h 110"/>
                                <a:gd name="T8" fmla="*/ 83 w 96"/>
                                <a:gd name="T9" fmla="*/ 12 h 110"/>
                                <a:gd name="T10" fmla="*/ 51 w 96"/>
                                <a:gd name="T11" fmla="*/ 0 h 110"/>
                                <a:gd name="T12" fmla="*/ 0 w 96"/>
                                <a:gd name="T13" fmla="*/ 0 h 110"/>
                                <a:gd name="T14" fmla="*/ 0 w 96"/>
                                <a:gd name="T15" fmla="*/ 110 h 110"/>
                                <a:gd name="T16" fmla="*/ 24 w 96"/>
                                <a:gd name="T17" fmla="*/ 110 h 110"/>
                                <a:gd name="T18" fmla="*/ 24 w 96"/>
                                <a:gd name="T19" fmla="*/ 22 h 110"/>
                                <a:gd name="T20" fmla="*/ 49 w 96"/>
                                <a:gd name="T21" fmla="*/ 22 h 110"/>
                                <a:gd name="T22" fmla="*/ 68 w 96"/>
                                <a:gd name="T23" fmla="*/ 39 h 110"/>
                                <a:gd name="T24" fmla="*/ 37 w 96"/>
                                <a:gd name="T25" fmla="*/ 63 h 110"/>
                                <a:gd name="T26" fmla="*/ 68 w 96"/>
                                <a:gd name="T27" fmla="*/ 110 h 110"/>
                                <a:gd name="T28" fmla="*/ 96 w 96"/>
                                <a:gd name="T29" fmla="*/ 110 h 110"/>
                                <a:gd name="T30" fmla="*/ 69 w 96"/>
                                <a:gd name="T31" fmla="*/ 71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110">
                                  <a:moveTo>
                                    <a:pt x="69" y="71"/>
                                  </a:moveTo>
                                  <a:lnTo>
                                    <a:pt x="69" y="71"/>
                                  </a:lnTo>
                                  <a:cubicBezTo>
                                    <a:pt x="83" y="66"/>
                                    <a:pt x="93" y="54"/>
                                    <a:pt x="93" y="37"/>
                                  </a:cubicBezTo>
                                  <a:lnTo>
                                    <a:pt x="93" y="36"/>
                                  </a:lnTo>
                                  <a:cubicBezTo>
                                    <a:pt x="93" y="26"/>
                                    <a:pt x="89" y="18"/>
                                    <a:pt x="83" y="12"/>
                                  </a:cubicBezTo>
                                  <a:cubicBezTo>
                                    <a:pt x="76" y="4"/>
                                    <a:pt x="65" y="0"/>
                                    <a:pt x="51" y="0"/>
                                  </a:cubicBezTo>
                                  <a:lnTo>
                                    <a:pt x="0" y="0"/>
                                  </a:lnTo>
                                  <a:lnTo>
                                    <a:pt x="0" y="110"/>
                                  </a:lnTo>
                                  <a:lnTo>
                                    <a:pt x="24" y="110"/>
                                  </a:lnTo>
                                  <a:lnTo>
                                    <a:pt x="24" y="22"/>
                                  </a:lnTo>
                                  <a:lnTo>
                                    <a:pt x="49" y="22"/>
                                  </a:lnTo>
                                  <a:cubicBezTo>
                                    <a:pt x="61" y="22"/>
                                    <a:pt x="68" y="28"/>
                                    <a:pt x="68" y="39"/>
                                  </a:cubicBezTo>
                                  <a:cubicBezTo>
                                    <a:pt x="68" y="56"/>
                                    <a:pt x="37" y="63"/>
                                    <a:pt x="37" y="63"/>
                                  </a:cubicBezTo>
                                  <a:lnTo>
                                    <a:pt x="68" y="110"/>
                                  </a:lnTo>
                                  <a:lnTo>
                                    <a:pt x="96" y="110"/>
                                  </a:lnTo>
                                  <a:lnTo>
                                    <a:pt x="69" y="7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4" name="Freeform 46"/>
                          <wps:cNvSpPr>
                            <a:spLocks noEditPoints="1"/>
                          </wps:cNvSpPr>
                          <wps:spPr bwMode="auto">
                            <a:xfrm>
                              <a:off x="790575" y="171450"/>
                              <a:ext cx="111760" cy="104775"/>
                            </a:xfrm>
                            <a:custGeom>
                              <a:avLst/>
                              <a:gdLst>
                                <a:gd name="T0" fmla="*/ 48 w 117"/>
                                <a:gd name="T1" fmla="*/ 0 h 110"/>
                                <a:gd name="T2" fmla="*/ 48 w 117"/>
                                <a:gd name="T3" fmla="*/ 0 h 110"/>
                                <a:gd name="T4" fmla="*/ 70 w 117"/>
                                <a:gd name="T5" fmla="*/ 0 h 110"/>
                                <a:gd name="T6" fmla="*/ 117 w 117"/>
                                <a:gd name="T7" fmla="*/ 110 h 110"/>
                                <a:gd name="T8" fmla="*/ 92 w 117"/>
                                <a:gd name="T9" fmla="*/ 110 h 110"/>
                                <a:gd name="T10" fmla="*/ 82 w 117"/>
                                <a:gd name="T11" fmla="*/ 85 h 110"/>
                                <a:gd name="T12" fmla="*/ 35 w 117"/>
                                <a:gd name="T13" fmla="*/ 85 h 110"/>
                                <a:gd name="T14" fmla="*/ 25 w 117"/>
                                <a:gd name="T15" fmla="*/ 110 h 110"/>
                                <a:gd name="T16" fmla="*/ 0 w 117"/>
                                <a:gd name="T17" fmla="*/ 110 h 110"/>
                                <a:gd name="T18" fmla="*/ 48 w 117"/>
                                <a:gd name="T19" fmla="*/ 0 h 110"/>
                                <a:gd name="T20" fmla="*/ 73 w 117"/>
                                <a:gd name="T21" fmla="*/ 64 h 110"/>
                                <a:gd name="T22" fmla="*/ 73 w 117"/>
                                <a:gd name="T23" fmla="*/ 64 h 110"/>
                                <a:gd name="T24" fmla="*/ 59 w 117"/>
                                <a:gd name="T25" fmla="*/ 30 h 110"/>
                                <a:gd name="T26" fmla="*/ 44 w 117"/>
                                <a:gd name="T27" fmla="*/ 64 h 110"/>
                                <a:gd name="T28" fmla="*/ 73 w 117"/>
                                <a:gd name="T29" fmla="*/ 64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7" h="110">
                                  <a:moveTo>
                                    <a:pt x="48" y="0"/>
                                  </a:moveTo>
                                  <a:lnTo>
                                    <a:pt x="48" y="0"/>
                                  </a:lnTo>
                                  <a:lnTo>
                                    <a:pt x="70" y="0"/>
                                  </a:lnTo>
                                  <a:lnTo>
                                    <a:pt x="117" y="110"/>
                                  </a:lnTo>
                                  <a:lnTo>
                                    <a:pt x="92" y="110"/>
                                  </a:lnTo>
                                  <a:lnTo>
                                    <a:pt x="82" y="85"/>
                                  </a:lnTo>
                                  <a:lnTo>
                                    <a:pt x="35" y="85"/>
                                  </a:lnTo>
                                  <a:lnTo>
                                    <a:pt x="25" y="110"/>
                                  </a:lnTo>
                                  <a:lnTo>
                                    <a:pt x="0" y="110"/>
                                  </a:lnTo>
                                  <a:lnTo>
                                    <a:pt x="48" y="0"/>
                                  </a:lnTo>
                                  <a:close/>
                                  <a:moveTo>
                                    <a:pt x="73" y="64"/>
                                  </a:moveTo>
                                  <a:lnTo>
                                    <a:pt x="73" y="64"/>
                                  </a:lnTo>
                                  <a:lnTo>
                                    <a:pt x="59" y="30"/>
                                  </a:lnTo>
                                  <a:lnTo>
                                    <a:pt x="44" y="64"/>
                                  </a:lnTo>
                                  <a:lnTo>
                                    <a:pt x="73" y="6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5" name="Freeform 47"/>
                          <wps:cNvSpPr>
                            <a:spLocks/>
                          </wps:cNvSpPr>
                          <wps:spPr bwMode="auto">
                            <a:xfrm>
                              <a:off x="619125" y="171450"/>
                              <a:ext cx="23495" cy="104775"/>
                            </a:xfrm>
                            <a:custGeom>
                              <a:avLst/>
                              <a:gdLst>
                                <a:gd name="T0" fmla="*/ 0 w 25"/>
                                <a:gd name="T1" fmla="*/ 0 h 110"/>
                                <a:gd name="T2" fmla="*/ 0 w 25"/>
                                <a:gd name="T3" fmla="*/ 0 h 110"/>
                                <a:gd name="T4" fmla="*/ 25 w 25"/>
                                <a:gd name="T5" fmla="*/ 0 h 110"/>
                                <a:gd name="T6" fmla="*/ 25 w 25"/>
                                <a:gd name="T7" fmla="*/ 110 h 110"/>
                                <a:gd name="T8" fmla="*/ 0 w 25"/>
                                <a:gd name="T9" fmla="*/ 110 h 110"/>
                                <a:gd name="T10" fmla="*/ 0 w 25"/>
                                <a:gd name="T11" fmla="*/ 0 h 110"/>
                              </a:gdLst>
                              <a:ahLst/>
                              <a:cxnLst>
                                <a:cxn ang="0">
                                  <a:pos x="T0" y="T1"/>
                                </a:cxn>
                                <a:cxn ang="0">
                                  <a:pos x="T2" y="T3"/>
                                </a:cxn>
                                <a:cxn ang="0">
                                  <a:pos x="T4" y="T5"/>
                                </a:cxn>
                                <a:cxn ang="0">
                                  <a:pos x="T6" y="T7"/>
                                </a:cxn>
                                <a:cxn ang="0">
                                  <a:pos x="T8" y="T9"/>
                                </a:cxn>
                                <a:cxn ang="0">
                                  <a:pos x="T10" y="T11"/>
                                </a:cxn>
                              </a:cxnLst>
                              <a:rect l="0" t="0" r="r" b="b"/>
                              <a:pathLst>
                                <a:path w="25" h="110">
                                  <a:moveTo>
                                    <a:pt x="0" y="0"/>
                                  </a:moveTo>
                                  <a:lnTo>
                                    <a:pt x="0" y="0"/>
                                  </a:lnTo>
                                  <a:lnTo>
                                    <a:pt x="25" y="0"/>
                                  </a:lnTo>
                                  <a:lnTo>
                                    <a:pt x="25" y="110"/>
                                  </a:lnTo>
                                  <a:lnTo>
                                    <a:pt x="0" y="11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6" name="Freeform 48"/>
                          <wps:cNvSpPr>
                            <a:spLocks/>
                          </wps:cNvSpPr>
                          <wps:spPr bwMode="auto">
                            <a:xfrm>
                              <a:off x="666750" y="171450"/>
                              <a:ext cx="106045" cy="104775"/>
                            </a:xfrm>
                            <a:custGeom>
                              <a:avLst/>
                              <a:gdLst>
                                <a:gd name="T0" fmla="*/ 0 w 111"/>
                                <a:gd name="T1" fmla="*/ 0 h 110"/>
                                <a:gd name="T2" fmla="*/ 0 w 111"/>
                                <a:gd name="T3" fmla="*/ 0 h 110"/>
                                <a:gd name="T4" fmla="*/ 26 w 111"/>
                                <a:gd name="T5" fmla="*/ 0 h 110"/>
                                <a:gd name="T6" fmla="*/ 55 w 111"/>
                                <a:gd name="T7" fmla="*/ 47 h 110"/>
                                <a:gd name="T8" fmla="*/ 84 w 111"/>
                                <a:gd name="T9" fmla="*/ 0 h 110"/>
                                <a:gd name="T10" fmla="*/ 111 w 111"/>
                                <a:gd name="T11" fmla="*/ 0 h 110"/>
                                <a:gd name="T12" fmla="*/ 111 w 111"/>
                                <a:gd name="T13" fmla="*/ 110 h 110"/>
                                <a:gd name="T14" fmla="*/ 86 w 111"/>
                                <a:gd name="T15" fmla="*/ 110 h 110"/>
                                <a:gd name="T16" fmla="*/ 86 w 111"/>
                                <a:gd name="T17" fmla="*/ 39 h 110"/>
                                <a:gd name="T18" fmla="*/ 55 w 111"/>
                                <a:gd name="T19" fmla="*/ 86 h 110"/>
                                <a:gd name="T20" fmla="*/ 55 w 111"/>
                                <a:gd name="T21" fmla="*/ 86 h 110"/>
                                <a:gd name="T22" fmla="*/ 24 w 111"/>
                                <a:gd name="T23" fmla="*/ 39 h 110"/>
                                <a:gd name="T24" fmla="*/ 24 w 111"/>
                                <a:gd name="T25" fmla="*/ 110 h 110"/>
                                <a:gd name="T26" fmla="*/ 0 w 111"/>
                                <a:gd name="T27" fmla="*/ 110 h 110"/>
                                <a:gd name="T28" fmla="*/ 0 w 111"/>
                                <a:gd name="T29"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 h="110">
                                  <a:moveTo>
                                    <a:pt x="0" y="0"/>
                                  </a:moveTo>
                                  <a:lnTo>
                                    <a:pt x="0" y="0"/>
                                  </a:lnTo>
                                  <a:lnTo>
                                    <a:pt x="26" y="0"/>
                                  </a:lnTo>
                                  <a:lnTo>
                                    <a:pt x="55" y="47"/>
                                  </a:lnTo>
                                  <a:lnTo>
                                    <a:pt x="84" y="0"/>
                                  </a:lnTo>
                                  <a:lnTo>
                                    <a:pt x="111" y="0"/>
                                  </a:lnTo>
                                  <a:lnTo>
                                    <a:pt x="111" y="110"/>
                                  </a:lnTo>
                                  <a:lnTo>
                                    <a:pt x="86" y="110"/>
                                  </a:lnTo>
                                  <a:lnTo>
                                    <a:pt x="86" y="39"/>
                                  </a:lnTo>
                                  <a:lnTo>
                                    <a:pt x="55" y="86"/>
                                  </a:lnTo>
                                  <a:lnTo>
                                    <a:pt x="55" y="86"/>
                                  </a:lnTo>
                                  <a:lnTo>
                                    <a:pt x="24" y="39"/>
                                  </a:lnTo>
                                  <a:lnTo>
                                    <a:pt x="24" y="110"/>
                                  </a:lnTo>
                                  <a:lnTo>
                                    <a:pt x="0" y="11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g:grpSp>
                      <wpg:grpSp>
                        <wpg:cNvPr id="127" name="Group 79"/>
                        <wpg:cNvGrpSpPr/>
                        <wpg:grpSpPr>
                          <a:xfrm>
                            <a:off x="0" y="0"/>
                            <a:ext cx="514985" cy="502285"/>
                            <a:chOff x="0" y="0"/>
                            <a:chExt cx="514985" cy="502285"/>
                          </a:xfrm>
                        </wpg:grpSpPr>
                        <wps:wsp>
                          <wps:cNvPr id="128" name="Freeform 49"/>
                          <wps:cNvSpPr>
                            <a:spLocks/>
                          </wps:cNvSpPr>
                          <wps:spPr bwMode="auto">
                            <a:xfrm>
                              <a:off x="0" y="210185"/>
                              <a:ext cx="224155" cy="273050"/>
                            </a:xfrm>
                            <a:custGeom>
                              <a:avLst/>
                              <a:gdLst>
                                <a:gd name="T0" fmla="*/ 209 w 235"/>
                                <a:gd name="T1" fmla="*/ 222 h 286"/>
                                <a:gd name="T2" fmla="*/ 209 w 235"/>
                                <a:gd name="T3" fmla="*/ 222 h 286"/>
                                <a:gd name="T4" fmla="*/ 143 w 235"/>
                                <a:gd name="T5" fmla="*/ 246 h 286"/>
                                <a:gd name="T6" fmla="*/ 40 w 235"/>
                                <a:gd name="T7" fmla="*/ 143 h 286"/>
                                <a:gd name="T8" fmla="*/ 143 w 235"/>
                                <a:gd name="T9" fmla="*/ 40 h 286"/>
                                <a:gd name="T10" fmla="*/ 209 w 235"/>
                                <a:gd name="T11" fmla="*/ 64 h 286"/>
                                <a:gd name="T12" fmla="*/ 235 w 235"/>
                                <a:gd name="T13" fmla="*/ 33 h 286"/>
                                <a:gd name="T14" fmla="*/ 143 w 235"/>
                                <a:gd name="T15" fmla="*/ 0 h 286"/>
                                <a:gd name="T16" fmla="*/ 0 w 235"/>
                                <a:gd name="T17" fmla="*/ 143 h 286"/>
                                <a:gd name="T18" fmla="*/ 143 w 235"/>
                                <a:gd name="T19" fmla="*/ 286 h 286"/>
                                <a:gd name="T20" fmla="*/ 235 w 235"/>
                                <a:gd name="T21" fmla="*/ 253 h 286"/>
                                <a:gd name="T22" fmla="*/ 209 w 235"/>
                                <a:gd name="T23" fmla="*/ 222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5" h="286">
                                  <a:moveTo>
                                    <a:pt x="209" y="222"/>
                                  </a:moveTo>
                                  <a:lnTo>
                                    <a:pt x="209" y="222"/>
                                  </a:lnTo>
                                  <a:cubicBezTo>
                                    <a:pt x="191" y="237"/>
                                    <a:pt x="168" y="246"/>
                                    <a:pt x="143" y="246"/>
                                  </a:cubicBezTo>
                                  <a:cubicBezTo>
                                    <a:pt x="86" y="246"/>
                                    <a:pt x="40" y="200"/>
                                    <a:pt x="40" y="143"/>
                                  </a:cubicBezTo>
                                  <a:cubicBezTo>
                                    <a:pt x="40" y="86"/>
                                    <a:pt x="86" y="40"/>
                                    <a:pt x="143" y="40"/>
                                  </a:cubicBezTo>
                                  <a:cubicBezTo>
                                    <a:pt x="168" y="40"/>
                                    <a:pt x="191" y="49"/>
                                    <a:pt x="209" y="64"/>
                                  </a:cubicBezTo>
                                  <a:lnTo>
                                    <a:pt x="235" y="33"/>
                                  </a:lnTo>
                                  <a:cubicBezTo>
                                    <a:pt x="210" y="12"/>
                                    <a:pt x="178" y="0"/>
                                    <a:pt x="143" y="0"/>
                                  </a:cubicBezTo>
                                  <a:cubicBezTo>
                                    <a:pt x="64" y="0"/>
                                    <a:pt x="0" y="64"/>
                                    <a:pt x="0" y="143"/>
                                  </a:cubicBezTo>
                                  <a:cubicBezTo>
                                    <a:pt x="0" y="222"/>
                                    <a:pt x="64" y="286"/>
                                    <a:pt x="143" y="286"/>
                                  </a:cubicBezTo>
                                  <a:cubicBezTo>
                                    <a:pt x="178" y="286"/>
                                    <a:pt x="210" y="273"/>
                                    <a:pt x="235" y="253"/>
                                  </a:cubicBezTo>
                                  <a:lnTo>
                                    <a:pt x="209" y="222"/>
                                  </a:lnTo>
                                  <a:close/>
                                </a:path>
                              </a:pathLst>
                            </a:custGeom>
                            <a:solidFill>
                              <a:srgbClr val="66BA00"/>
                            </a:solidFill>
                            <a:ln w="0">
                              <a:solidFill>
                                <a:srgbClr val="000000"/>
                              </a:solidFill>
                              <a:prstDash val="solid"/>
                              <a:round/>
                              <a:headEnd/>
                              <a:tailEnd/>
                            </a:ln>
                          </wps:spPr>
                          <wps:bodyPr rot="0" vert="horz" wrap="square" lIns="91440" tIns="45720" rIns="91440" bIns="45720" anchor="t" anchorCtr="0" upright="1">
                            <a:noAutofit/>
                          </wps:bodyPr>
                        </wps:wsp>
                        <wps:wsp>
                          <wps:cNvPr id="129" name="Freeform 50"/>
                          <wps:cNvSpPr>
                            <a:spLocks/>
                          </wps:cNvSpPr>
                          <wps:spPr bwMode="auto">
                            <a:xfrm>
                              <a:off x="216535" y="217805"/>
                              <a:ext cx="296545" cy="284480"/>
                            </a:xfrm>
                            <a:custGeom>
                              <a:avLst/>
                              <a:gdLst>
                                <a:gd name="T0" fmla="*/ 271 w 311"/>
                                <a:gd name="T1" fmla="*/ 63 h 298"/>
                                <a:gd name="T2" fmla="*/ 271 w 311"/>
                                <a:gd name="T3" fmla="*/ 63 h 298"/>
                                <a:gd name="T4" fmla="*/ 196 w 311"/>
                                <a:gd name="T5" fmla="*/ 0 h 298"/>
                                <a:gd name="T6" fmla="*/ 182 w 311"/>
                                <a:gd name="T7" fmla="*/ 38 h 298"/>
                                <a:gd name="T8" fmla="*/ 237 w 311"/>
                                <a:gd name="T9" fmla="*/ 83 h 298"/>
                                <a:gd name="T10" fmla="*/ 199 w 311"/>
                                <a:gd name="T11" fmla="*/ 224 h 298"/>
                                <a:gd name="T12" fmla="*/ 58 w 311"/>
                                <a:gd name="T13" fmla="*/ 187 h 298"/>
                                <a:gd name="T14" fmla="*/ 45 w 311"/>
                                <a:gd name="T15" fmla="*/ 117 h 298"/>
                                <a:gd name="T16" fmla="*/ 6 w 311"/>
                                <a:gd name="T17" fmla="*/ 110 h 298"/>
                                <a:gd name="T18" fmla="*/ 23 w 311"/>
                                <a:gd name="T19" fmla="*/ 206 h 298"/>
                                <a:gd name="T20" fmla="*/ 219 w 311"/>
                                <a:gd name="T21" fmla="*/ 259 h 298"/>
                                <a:gd name="T22" fmla="*/ 271 w 311"/>
                                <a:gd name="T23" fmla="*/ 63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11" h="298">
                                  <a:moveTo>
                                    <a:pt x="271" y="63"/>
                                  </a:moveTo>
                                  <a:lnTo>
                                    <a:pt x="271" y="63"/>
                                  </a:lnTo>
                                  <a:cubicBezTo>
                                    <a:pt x="254" y="33"/>
                                    <a:pt x="227" y="11"/>
                                    <a:pt x="196" y="0"/>
                                  </a:cubicBezTo>
                                  <a:lnTo>
                                    <a:pt x="182" y="38"/>
                                  </a:lnTo>
                                  <a:cubicBezTo>
                                    <a:pt x="204" y="46"/>
                                    <a:pt x="224" y="61"/>
                                    <a:pt x="237" y="83"/>
                                  </a:cubicBezTo>
                                  <a:cubicBezTo>
                                    <a:pt x="265" y="133"/>
                                    <a:pt x="248" y="196"/>
                                    <a:pt x="199" y="224"/>
                                  </a:cubicBezTo>
                                  <a:cubicBezTo>
                                    <a:pt x="149" y="253"/>
                                    <a:pt x="86" y="236"/>
                                    <a:pt x="58" y="187"/>
                                  </a:cubicBezTo>
                                  <a:cubicBezTo>
                                    <a:pt x="45" y="165"/>
                                    <a:pt x="41" y="140"/>
                                    <a:pt x="45" y="117"/>
                                  </a:cubicBezTo>
                                  <a:lnTo>
                                    <a:pt x="6" y="110"/>
                                  </a:lnTo>
                                  <a:cubicBezTo>
                                    <a:pt x="0" y="142"/>
                                    <a:pt x="6" y="176"/>
                                    <a:pt x="23" y="206"/>
                                  </a:cubicBezTo>
                                  <a:cubicBezTo>
                                    <a:pt x="63" y="275"/>
                                    <a:pt x="150" y="298"/>
                                    <a:pt x="219" y="259"/>
                                  </a:cubicBezTo>
                                  <a:cubicBezTo>
                                    <a:pt x="287" y="219"/>
                                    <a:pt x="311" y="132"/>
                                    <a:pt x="271" y="63"/>
                                  </a:cubicBezTo>
                                  <a:close/>
                                </a:path>
                              </a:pathLst>
                            </a:custGeom>
                            <a:solidFill>
                              <a:srgbClr val="009ED1"/>
                            </a:solidFill>
                            <a:ln w="0">
                              <a:solidFill>
                                <a:srgbClr val="000000"/>
                              </a:solidFill>
                              <a:prstDash val="solid"/>
                              <a:round/>
                              <a:headEnd/>
                              <a:tailEnd/>
                            </a:ln>
                          </wps:spPr>
                          <wps:bodyPr rot="0" vert="horz" wrap="square" lIns="91440" tIns="45720" rIns="91440" bIns="45720" anchor="t" anchorCtr="0" upright="1">
                            <a:noAutofit/>
                          </wps:bodyPr>
                        </wps:wsp>
                        <wps:wsp>
                          <wps:cNvPr id="130" name="Freeform 51"/>
                          <wps:cNvSpPr>
                            <a:spLocks/>
                          </wps:cNvSpPr>
                          <wps:spPr bwMode="auto">
                            <a:xfrm>
                              <a:off x="106680" y="0"/>
                              <a:ext cx="295910" cy="283845"/>
                            </a:xfrm>
                            <a:custGeom>
                              <a:avLst/>
                              <a:gdLst>
                                <a:gd name="T0" fmla="*/ 218 w 310"/>
                                <a:gd name="T1" fmla="*/ 40 h 298"/>
                                <a:gd name="T2" fmla="*/ 218 w 310"/>
                                <a:gd name="T3" fmla="*/ 40 h 298"/>
                                <a:gd name="T4" fmla="*/ 22 w 310"/>
                                <a:gd name="T5" fmla="*/ 92 h 298"/>
                                <a:gd name="T6" fmla="*/ 5 w 310"/>
                                <a:gd name="T7" fmla="*/ 189 h 298"/>
                                <a:gd name="T8" fmla="*/ 45 w 310"/>
                                <a:gd name="T9" fmla="*/ 182 h 298"/>
                                <a:gd name="T10" fmla="*/ 57 w 310"/>
                                <a:gd name="T11" fmla="*/ 112 h 298"/>
                                <a:gd name="T12" fmla="*/ 198 w 310"/>
                                <a:gd name="T13" fmla="*/ 74 h 298"/>
                                <a:gd name="T14" fmla="*/ 236 w 310"/>
                                <a:gd name="T15" fmla="*/ 215 h 298"/>
                                <a:gd name="T16" fmla="*/ 182 w 310"/>
                                <a:gd name="T17" fmla="*/ 261 h 298"/>
                                <a:gd name="T18" fmla="*/ 195 w 310"/>
                                <a:gd name="T19" fmla="*/ 298 h 298"/>
                                <a:gd name="T20" fmla="*/ 270 w 310"/>
                                <a:gd name="T21" fmla="*/ 235 h 298"/>
                                <a:gd name="T22" fmla="*/ 218 w 310"/>
                                <a:gd name="T23" fmla="*/ 4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10" h="298">
                                  <a:moveTo>
                                    <a:pt x="218" y="40"/>
                                  </a:moveTo>
                                  <a:lnTo>
                                    <a:pt x="218" y="40"/>
                                  </a:lnTo>
                                  <a:cubicBezTo>
                                    <a:pt x="150" y="0"/>
                                    <a:pt x="62" y="24"/>
                                    <a:pt x="22" y="92"/>
                                  </a:cubicBezTo>
                                  <a:cubicBezTo>
                                    <a:pt x="5" y="122"/>
                                    <a:pt x="0" y="157"/>
                                    <a:pt x="5" y="189"/>
                                  </a:cubicBezTo>
                                  <a:lnTo>
                                    <a:pt x="45" y="182"/>
                                  </a:lnTo>
                                  <a:cubicBezTo>
                                    <a:pt x="41" y="159"/>
                                    <a:pt x="44" y="134"/>
                                    <a:pt x="57" y="112"/>
                                  </a:cubicBezTo>
                                  <a:cubicBezTo>
                                    <a:pt x="85" y="63"/>
                                    <a:pt x="149" y="46"/>
                                    <a:pt x="198" y="74"/>
                                  </a:cubicBezTo>
                                  <a:cubicBezTo>
                                    <a:pt x="248" y="103"/>
                                    <a:pt x="265" y="166"/>
                                    <a:pt x="236" y="215"/>
                                  </a:cubicBezTo>
                                  <a:cubicBezTo>
                                    <a:pt x="223" y="237"/>
                                    <a:pt x="204" y="253"/>
                                    <a:pt x="182" y="261"/>
                                  </a:cubicBezTo>
                                  <a:lnTo>
                                    <a:pt x="195" y="298"/>
                                  </a:lnTo>
                                  <a:cubicBezTo>
                                    <a:pt x="226" y="287"/>
                                    <a:pt x="253" y="266"/>
                                    <a:pt x="270" y="235"/>
                                  </a:cubicBezTo>
                                  <a:cubicBezTo>
                                    <a:pt x="310" y="167"/>
                                    <a:pt x="287" y="79"/>
                                    <a:pt x="218" y="40"/>
                                  </a:cubicBezTo>
                                  <a:close/>
                                </a:path>
                              </a:pathLst>
                            </a:custGeom>
                            <a:solidFill>
                              <a:srgbClr val="FF6B00"/>
                            </a:solidFill>
                            <a:ln w="0">
                              <a:solidFill>
                                <a:srgbClr val="000000"/>
                              </a:solidFill>
                              <a:prstDash val="solid"/>
                              <a:round/>
                              <a:headEnd/>
                              <a:tailEnd/>
                            </a:ln>
                          </wps:spPr>
                          <wps:bodyPr rot="0" vert="horz" wrap="square" lIns="91440" tIns="45720" rIns="91440" bIns="45720" anchor="t" anchorCtr="0" upright="1">
                            <a:noAutofit/>
                          </wps:bodyPr>
                        </wps:wsp>
                        <wps:wsp>
                          <wps:cNvPr id="131" name="Freeform 52"/>
                          <wps:cNvSpPr>
                            <a:spLocks/>
                          </wps:cNvSpPr>
                          <wps:spPr bwMode="auto">
                            <a:xfrm>
                              <a:off x="466725" y="456565"/>
                              <a:ext cx="19685" cy="25400"/>
                            </a:xfrm>
                            <a:custGeom>
                              <a:avLst/>
                              <a:gdLst>
                                <a:gd name="T0" fmla="*/ 9 w 21"/>
                                <a:gd name="T1" fmla="*/ 2 h 27"/>
                                <a:gd name="T2" fmla="*/ 9 w 21"/>
                                <a:gd name="T3" fmla="*/ 2 h 27"/>
                                <a:gd name="T4" fmla="*/ 0 w 21"/>
                                <a:gd name="T5" fmla="*/ 2 h 27"/>
                                <a:gd name="T6" fmla="*/ 0 w 21"/>
                                <a:gd name="T7" fmla="*/ 0 h 27"/>
                                <a:gd name="T8" fmla="*/ 21 w 21"/>
                                <a:gd name="T9" fmla="*/ 0 h 27"/>
                                <a:gd name="T10" fmla="*/ 21 w 21"/>
                                <a:gd name="T11" fmla="*/ 2 h 27"/>
                                <a:gd name="T12" fmla="*/ 11 w 21"/>
                                <a:gd name="T13" fmla="*/ 2 h 27"/>
                                <a:gd name="T14" fmla="*/ 11 w 21"/>
                                <a:gd name="T15" fmla="*/ 27 h 27"/>
                                <a:gd name="T16" fmla="*/ 9 w 21"/>
                                <a:gd name="T17" fmla="*/ 27 h 27"/>
                                <a:gd name="T18" fmla="*/ 9 w 21"/>
                                <a:gd name="T19" fmla="*/ 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 h="27">
                                  <a:moveTo>
                                    <a:pt x="9" y="2"/>
                                  </a:moveTo>
                                  <a:lnTo>
                                    <a:pt x="9" y="2"/>
                                  </a:lnTo>
                                  <a:lnTo>
                                    <a:pt x="0" y="2"/>
                                  </a:lnTo>
                                  <a:lnTo>
                                    <a:pt x="0" y="0"/>
                                  </a:lnTo>
                                  <a:lnTo>
                                    <a:pt x="21" y="0"/>
                                  </a:lnTo>
                                  <a:lnTo>
                                    <a:pt x="21" y="2"/>
                                  </a:lnTo>
                                  <a:lnTo>
                                    <a:pt x="11" y="2"/>
                                  </a:lnTo>
                                  <a:lnTo>
                                    <a:pt x="11" y="27"/>
                                  </a:lnTo>
                                  <a:lnTo>
                                    <a:pt x="9" y="27"/>
                                  </a:lnTo>
                                  <a:lnTo>
                                    <a:pt x="9"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2" name="Freeform 53"/>
                          <wps:cNvSpPr>
                            <a:spLocks/>
                          </wps:cNvSpPr>
                          <wps:spPr bwMode="auto">
                            <a:xfrm>
                              <a:off x="491490" y="456565"/>
                              <a:ext cx="23495" cy="25400"/>
                            </a:xfrm>
                            <a:custGeom>
                              <a:avLst/>
                              <a:gdLst>
                                <a:gd name="T0" fmla="*/ 0 w 25"/>
                                <a:gd name="T1" fmla="*/ 0 h 27"/>
                                <a:gd name="T2" fmla="*/ 0 w 25"/>
                                <a:gd name="T3" fmla="*/ 0 h 27"/>
                                <a:gd name="T4" fmla="*/ 2 w 25"/>
                                <a:gd name="T5" fmla="*/ 0 h 27"/>
                                <a:gd name="T6" fmla="*/ 13 w 25"/>
                                <a:gd name="T7" fmla="*/ 16 h 27"/>
                                <a:gd name="T8" fmla="*/ 24 w 25"/>
                                <a:gd name="T9" fmla="*/ 0 h 27"/>
                                <a:gd name="T10" fmla="*/ 25 w 25"/>
                                <a:gd name="T11" fmla="*/ 0 h 27"/>
                                <a:gd name="T12" fmla="*/ 25 w 25"/>
                                <a:gd name="T13" fmla="*/ 27 h 27"/>
                                <a:gd name="T14" fmla="*/ 23 w 25"/>
                                <a:gd name="T15" fmla="*/ 27 h 27"/>
                                <a:gd name="T16" fmla="*/ 23 w 25"/>
                                <a:gd name="T17" fmla="*/ 4 h 27"/>
                                <a:gd name="T18" fmla="*/ 13 w 25"/>
                                <a:gd name="T19" fmla="*/ 19 h 27"/>
                                <a:gd name="T20" fmla="*/ 13 w 25"/>
                                <a:gd name="T21" fmla="*/ 19 h 27"/>
                                <a:gd name="T22" fmla="*/ 2 w 25"/>
                                <a:gd name="T23" fmla="*/ 4 h 27"/>
                                <a:gd name="T24" fmla="*/ 2 w 25"/>
                                <a:gd name="T25" fmla="*/ 27 h 27"/>
                                <a:gd name="T26" fmla="*/ 0 w 25"/>
                                <a:gd name="T27" fmla="*/ 27 h 27"/>
                                <a:gd name="T28" fmla="*/ 0 w 25"/>
                                <a:gd name="T29"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27">
                                  <a:moveTo>
                                    <a:pt x="0" y="0"/>
                                  </a:moveTo>
                                  <a:lnTo>
                                    <a:pt x="0" y="0"/>
                                  </a:lnTo>
                                  <a:lnTo>
                                    <a:pt x="2" y="0"/>
                                  </a:lnTo>
                                  <a:lnTo>
                                    <a:pt x="13" y="16"/>
                                  </a:lnTo>
                                  <a:lnTo>
                                    <a:pt x="24" y="0"/>
                                  </a:lnTo>
                                  <a:lnTo>
                                    <a:pt x="25" y="0"/>
                                  </a:lnTo>
                                  <a:lnTo>
                                    <a:pt x="25" y="27"/>
                                  </a:lnTo>
                                  <a:lnTo>
                                    <a:pt x="23" y="27"/>
                                  </a:lnTo>
                                  <a:lnTo>
                                    <a:pt x="23" y="4"/>
                                  </a:lnTo>
                                  <a:lnTo>
                                    <a:pt x="13" y="19"/>
                                  </a:lnTo>
                                  <a:lnTo>
                                    <a:pt x="13" y="19"/>
                                  </a:lnTo>
                                  <a:lnTo>
                                    <a:pt x="2" y="4"/>
                                  </a:lnTo>
                                  <a:lnTo>
                                    <a:pt x="2" y="27"/>
                                  </a:lnTo>
                                  <a:lnTo>
                                    <a:pt x="0" y="2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F12A056" id="Group 85" o:spid="_x0000_s1026" style="position:absolute;margin-left:41.05pt;margin-top:1.05pt;width:363.45pt;height:71.3pt;z-index:251659776;mso-width-relative:margin;mso-height-relative:margin" coordsize="22231,5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">
                <v:group id="Group 78" o:spid="_x0000_s1027" style="position:absolute;left:6191;top:1714;width:16040;height:2572" coordorigin="6191,1714" coordsize="16040,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 o:spid="_x0000_s1028" style="position:absolute;left:6667;top:3619;width:64;height:622;visibility:visible;mso-wrap-style:square;v-text-anchor:top" coordsize="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" path="m,65r,l7,65,7,,,,,65xe" fillcolor="black" strokeweight="0">
                    <v:path arrowok="t" o:connecttype="custom" o:connectlocs="0,62230;0,62230;6350,62230;6350,0;0,0;0,62230" o:connectangles="0,0,0,0,0,0"/>
                  </v:shape>
                  <v:shape id="Freeform 5" o:spid="_x0000_s1029" style="position:absolute;left:6953;top:3810;width:400;height:469;visibility:visible;mso-wrap-style:square;v-text-anchor:top" coordsize="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" path="m,1r,l7,1r,8c10,4,15,,24,,35,,42,8,42,19r,30l35,49r,-28c35,12,30,6,22,6,13,6,7,12,7,21r,28l,49,,1xe" fillcolor="black" strokeweight="0">
                    <v:path arrowok="t" o:connecttype="custom" o:connectlocs="0,959;0,959;6668,959;6668,8631;22860,0;40005,18221;40005,46990;33338,46990;33338,20139;20955,5754;6668,20139;6668,46990;0,46990;0,959" o:connectangles="0,0,0,0,0,0,0,0,0,0,0,0,0,0"/>
                  </v:shape>
                  <v:shape id="Freeform 6" o:spid="_x0000_s1030" style="position:absolute;left:7715;top:3810;width:419;height:476;visibility:visible;mso-wrap-style:square;v-text-anchor:top" coordsize="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" path="m,25r,l,25c,11,11,,25,v9,,14,4,19,8l39,13c35,9,31,6,24,6,15,6,7,14,7,25r,c7,35,15,43,25,43v6,,11,-3,15,-7l44,41v-5,5,-10,9,-19,9c11,50,,38,,25xe" fillcolor="black" strokeweight="0">
                    <v:path arrowok="t" o:connecttype="custom" o:connectlocs="0,23813;0,23813;0,23813;23813,0;41910,7620;37148,12383;22860,5715;6668,23813;6668,23813;23813,40958;38100,34290;41910,39053;23813,47625;0,23813" o:connectangles="0,0,0,0,0,0,0,0,0,0,0,0,0,0"/>
                  </v:shape>
                  <v:shape id="Freeform 7" o:spid="_x0000_s1031" style="position:absolute;left:8191;top:3810;width:476;height:476;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" path="m,25r,l,25c,11,11,,26,,40,,50,11,50,25r,c50,38,40,50,25,50,11,50,,39,,25xm43,25r,l43,25c43,14,35,6,25,6,15,6,8,14,8,25r,c8,35,15,43,26,43v10,,17,-8,17,-18xe" fillcolor="black" strokeweight="0">
                    <v:path arrowok="t" o:connecttype="custom" o:connectlocs="0,23813;0,23813;0,23813;24765,0;47625,23813;47625,23813;23813,47625;0,23813;40958,23813;40958,23813;40958,23813;23813,5715;7620,23813;7620,23813;24765,40958;40958,23813" o:connectangles="0,0,0,0,0,0,0,0,0,0,0,0,0,0,0,0"/>
                    <o:lock v:ext="edit" verticies="t"/>
                  </v:shape>
                  <v:shape id="Freeform 8" o:spid="_x0000_s1032" style="position:absolute;left:8858;top:3810;width:400;height:469;visibility:visible;mso-wrap-style:square;v-text-anchor:top" coordsize="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" path="m,1r,l7,1r,8c11,4,16,,24,,35,,42,8,42,19r,30l35,49r,-28c35,12,30,6,22,6,14,6,7,12,7,21r,28l,49,,1xe" fillcolor="black" strokeweight="0">
                    <v:path arrowok="t" o:connecttype="custom" o:connectlocs="0,959;0,959;6668,959;6668,8631;22860,0;40005,18221;40005,46990;33338,46990;33338,20139;20955,5754;6668,20139;6668,46990;0,46990;0,959" o:connectangles="0,0,0,0,0,0,0,0,0,0,0,0,0,0"/>
                  </v:shape>
                  <v:shape id="Freeform 9" o:spid="_x0000_s1033" style="position:absolute;left:9334;top:3810;width:425;height:476;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" path="m,25r,l,25c,11,11,,25,v9,,15,4,19,8l39,13c36,9,31,6,25,6,15,6,8,14,8,25r,c8,35,15,43,25,43v7,,11,-3,15,-7l45,41v-5,5,-11,9,-20,9c11,50,,38,,25xe" fillcolor="black" strokeweight="0">
                    <v:path arrowok="t" o:connecttype="custom" o:connectlocs="0,23813;0,23813;0,23813;23636,0;41600,7620;36872,12383;23636,5715;7564,23813;7564,23813;23636,40958;37818,34290;42545,39053;23636,47625;0,23813" o:connectangles="0,0,0,0,0,0,0,0,0,0,0,0,0,0"/>
                  </v:shape>
                  <v:shape id="Freeform 10" o:spid="_x0000_s1034" style="position:absolute;left:9810;top:3810;width:432;height:476;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" path="m24,44r,c31,44,35,41,39,37r5,4c39,46,33,50,24,50,11,50,,40,,25,,11,10,,23,,37,,45,11,45,25v,1,,2,,3l7,28v1,10,9,16,17,16xm38,22r,c37,13,32,6,23,6,15,6,8,13,7,22r31,xe" fillcolor="black" strokeweight="0">
                    <v:path arrowok="t" o:connecttype="custom" o:connectlocs="23029,41910;23029,41910;37423,35243;42220,39053;23029,47625;0,23813;22070,0;43180,23813;43180,26670;6717,26670;23029,41910;36463,20955;36463,20955;22070,5715;6717,20955;36463,20955" o:connectangles="0,0,0,0,0,0,0,0,0,0,0,0,0,0,0,0"/>
                    <o:lock v:ext="edit" verticies="t"/>
                  </v:shape>
                  <v:shape id="Freeform 11" o:spid="_x0000_s1035" style="position:absolute;left:10382;top:3810;width:260;height:469;visibility:visible;mso-wrap-style:square;v-text-anchor:top"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" path="m,1r,l7,1r,12c10,5,17,,27,r,8l26,8c15,8,7,15,7,30r,19l,49,,1xe" fillcolor="black" strokeweight="0">
                    <v:path arrowok="t" o:connecttype="custom" o:connectlocs="0,959;0,959;6750,959;6750,12467;26035,0;26035,7672;25071,7672;6750,28769;6750,46990;0,46990;0,959" o:connectangles="0,0,0,0,0,0,0,0,0,0,0"/>
                  </v:shape>
                  <v:shape id="Freeform 12" o:spid="_x0000_s1036" style="position:absolute;left:10668;top:3619;width:273;height:610;visibility:visible;mso-wrap-style:square;v-text-anchor:top" coordsize="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" path="m7,50r,l7,21,,21,,15r7,l7,r7,l14,15r15,l29,21r-15,l14,49v,6,3,8,8,8c24,57,27,57,29,55r,7c27,63,24,64,20,64,13,64,7,60,7,50xe" fillcolor="black" strokeweight="0">
                    <v:path arrowok="t" o:connecttype="custom" o:connectlocs="6591,47625;6591,47625;6591,20003;0,20003;0,14288;6591,14288;6591,0;13182,0;13182,14288;27305,14288;27305,20003;13182,20003;13182,46673;20714,54293;27305,52388;27305,59055;18831,60960;6591,47625" o:connectangles="0,0,0,0,0,0,0,0,0,0,0,0,0,0,0,0,0,0"/>
                  </v:shape>
                  <v:shape id="Freeform 13" o:spid="_x0000_s1037" style="position:absolute;left:11334;top:3810;width:686;height:463;visibility:visible;mso-wrap-style:square;v-text-anchor:top" coordsize="7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" path="m,l,,7,,20,38,33,r6,l52,38,64,r8,l55,48r-7,l36,10,23,48r-7,l,xe" fillcolor="black" strokeweight="0">
                    <v:path arrowok="t" o:connecttype="custom" o:connectlocs="0,0;0,0;6668,0;19050,36698;31433,0;37148,0;49530,36698;60960,0;68580,0;52388,46355;45720,46355;34290,9657;21908,46355;15240,46355;0,0" o:connectangles="0,0,0,0,0,0,0,0,0,0,0,0,0,0,0"/>
                  </v:shape>
                  <v:shape id="Freeform 14" o:spid="_x0000_s1038" style="position:absolute;left:12096;top:3619;width:76;height:641;visibility:visible;mso-wrap-style:square;v-text-anchor:top" coordsize="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" path="m,8r,l8,8,8,,,,,8xm,67r,l7,67,7,19,,19,,67xe" fillcolor="black" strokeweight="0">
                    <v:path arrowok="t" o:connecttype="custom" o:connectlocs="0,7658;0,7658;7620,7658;7620,0;0,0;0,7658;0,64135;0,64135;6668,64135;6668,18188;0,18188;0,64135" o:connectangles="0,0,0,0,0,0,0,0,0,0,0,0"/>
                    <o:lock v:ext="edit" verticies="t"/>
                  </v:shape>
                  <v:shape id="Freeform 15" o:spid="_x0000_s1039" style="position:absolute;left:12287;top:3619;width:279;height:610;visibility:visible;mso-wrap-style:square;v-text-anchor:top" coordsize="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" path="m6,50r,l6,21,,21,,15r6,l6,r7,l13,15r16,l29,21r-16,l13,49v,6,4,8,8,8c24,57,26,57,28,55r,7c26,63,23,64,20,64,12,64,6,60,6,50xe" fillcolor="black" strokeweight="0">
                    <v:path arrowok="t" o:connecttype="custom" o:connectlocs="5781,47625;5781,47625;5781,20003;0,20003;0,14288;5781,14288;5781,0;12525,0;12525,14288;27940,14288;27940,20003;12525,20003;12525,46673;20232,54293;26977,52388;26977,59055;19269,60960;5781,47625" o:connectangles="0,0,0,0,0,0,0,0,0,0,0,0,0,0,0,0,0,0"/>
                  </v:shape>
                  <v:shape id="Freeform 16" o:spid="_x0000_s1040" style="position:absolute;left:12668;top:3619;width:400;height:654;visibility:visible;mso-wrap-style:square;v-text-anchor:top" coordsize="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" path="m,l,,7,r,28c11,23,16,19,24,19v11,,18,8,18,19l42,68r-7,l35,40c35,31,30,25,22,25,13,25,7,31,7,40r,28l,68,,xe" fillcolor="black" strokeweight="0">
                    <v:path arrowok="t" o:connecttype="custom" o:connectlocs="0,0;0,0;6668,0;6668,26931;22860,18275;40005,36550;40005,65405;33338,65405;33338,38474;20955,24046;6668,38474;6668,65405;0,65405;0,0" o:connectangles="0,0,0,0,0,0,0,0,0,0,0,0,0,0"/>
                  </v:shape>
                  <v:shape id="Freeform 17" o:spid="_x0000_s1041" style="position:absolute;left:13525;top:3619;width:565;height:641;visibility:visible;mso-wrap-style:square;v-text-anchor:top" coordsize="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" path="m,33r,l,33c,15,14,,33,,45,,52,4,59,10r-5,5c48,10,42,6,33,6,19,6,8,18,8,33r,c8,48,19,60,33,60v9,,15,-3,21,-9l59,55c52,62,45,67,33,67,14,67,,52,,33xe" fillcolor="black" strokeweight="0">
                    <v:path arrowok="t" o:connecttype="custom" o:connectlocs="0,31589;0,31589;0,31589;31610,0;56515,9572;51726,14359;31610,5743;7663,31589;7663,31589;31610,57434;51726,48819;56515,52648;31610,64135;0,31589" o:connectangles="0,0,0,0,0,0,0,0,0,0,0,0,0,0"/>
                  </v:shape>
                  <v:shape id="Freeform 18" o:spid="_x0000_s1042" style="position:absolute;left:14097;top:3810;width:476;height:476;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" path="m,25r,l,25c,11,10,,25,,39,,50,11,50,25r,c50,38,39,50,24,50,10,50,,39,,25xm42,25r,l42,25c42,14,35,6,24,6,14,6,7,14,7,25r,c7,35,15,43,25,43v10,,17,-8,17,-18xe" fillcolor="black" strokeweight="0">
                    <v:path arrowok="t" o:connecttype="custom" o:connectlocs="0,23813;0,23813;0,23813;23813,0;47625,23813;47625,23813;22860,47625;0,23813;40005,23813;40005,23813;40005,23813;22860,5715;6668,23813;6668,23813;23813,40958;40005,23813" o:connectangles="0,0,0,0,0,0,0,0,0,0,0,0,0,0,0,0"/>
                    <o:lock v:ext="edit" verticies="t"/>
                  </v:shape>
                  <v:shape id="Freeform 19" o:spid="_x0000_s1043" style="position:absolute;left:14763;top:3810;width:261;height:469;visibility:visible;mso-wrap-style:square;v-text-anchor:top"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" path="m,1r,l8,1r,12c11,5,18,,27,r,8l27,8c16,8,8,15,8,30r,19l,49,,1xe" fillcolor="black" strokeweight="0">
                    <v:path arrowok="t" o:connecttype="custom" o:connectlocs="0,959;0,959;7714,959;7714,12467;26035,0;26035,7672;26035,7672;7714,28769;7714,46990;0,46990;0,959" o:connectangles="0,0,0,0,0,0,0,0,0,0,0"/>
                  </v:shape>
                  <v:shape id="Freeform 20" o:spid="_x0000_s1044" style="position:absolute;left:15049;top:3810;width:400;height:469;visibility:visible;mso-wrap-style:square;v-text-anchor:top" coordsize="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" path="m,30r,l,,7,r,28c7,37,12,42,21,42v8,,14,-6,14,-15l35,r7,l42,48r-7,l35,39c32,45,27,49,19,49,7,49,,41,,30xe" fillcolor="black" strokeweight="0">
                    <v:path arrowok="t" o:connecttype="custom" o:connectlocs="0,28769;0,28769;0,0;6668,0;6668,26851;20003,40277;33338,25892;33338,0;40005,0;40005,46031;33338,46031;33338,37400;18098,46990;0,28769" o:connectangles="0,0,0,0,0,0,0,0,0,0,0,0,0,0"/>
                  </v:shape>
                  <v:shape id="Freeform 21" o:spid="_x0000_s1045" style="position:absolute;left:15621;top:3810;width:349;height:476;visibility:visible;mso-wrap-style:square;v-text-anchor:top" coordsize="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" path="m,43r,l4,37v5,4,11,7,16,7c26,44,30,41,30,36r,c30,31,25,29,18,27,11,25,2,23,2,14r,c2,5,9,,19,v6,,12,2,17,5l33,11c28,8,23,6,19,6,13,6,9,9,9,13r,c9,18,15,19,22,21v7,3,15,5,15,14l37,35v,9,-7,15,-17,15c13,50,5,47,,43xe" fillcolor="black" strokeweight="0">
                    <v:path arrowok="t" o:connecttype="custom" o:connectlocs="0,40958;0,40958;3776,35243;18878,41910;28318,34290;28318,34290;16991,25718;1888,13335;1888,13335;17934,0;33981,4763;31149,10478;17934,5715;8495,12383;8495,12383;20766,20003;34925,33338;34925,33338;18878,47625;0,40958" o:connectangles="0,0,0,0,0,0,0,0,0,0,0,0,0,0,0,0,0,0,0,0"/>
                  </v:shape>
                  <v:shape id="Freeform 22" o:spid="_x0000_s1046" style="position:absolute;left:16383;top:3619;width:69;height:622;visibility:visible;mso-wrap-style:square;v-text-anchor:top" coordsize="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" path="m,65r,l7,65,7,,,,,65xe" fillcolor="black" strokeweight="0">
                    <v:path arrowok="t" o:connecttype="custom" o:connectlocs="0,62230;0,62230;6985,62230;6985,0;0,0;0,62230" o:connectangles="0,0,0,0,0,0"/>
                  </v:shape>
                  <v:shape id="Freeform 23" o:spid="_x0000_s1047" style="position:absolute;left:16573;top:3810;width:400;height:469;visibility:visible;mso-wrap-style:square;v-text-anchor:top" coordsize="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" path="m,1r,l7,1r,8c10,4,15,,24,,35,,42,8,42,19r,30l35,49r,-28c35,12,30,6,22,6,13,6,7,12,7,21r,28l,49,,1xe" fillcolor="black" strokeweight="0">
                    <v:path arrowok="t" o:connecttype="custom" o:connectlocs="0,959;0,959;6668,959;6668,8631;22860,0;40005,18221;40005,46990;33338,46990;33338,20139;20955,5754;6668,20139;6668,46990;0,46990;0,959" o:connectangles="0,0,0,0,0,0,0,0,0,0,0,0,0,0"/>
                  </v:shape>
                  <v:shape id="Freeform 24" o:spid="_x0000_s1048" style="position:absolute;left:17145;top:3619;width:279;height:610;visibility:visible;mso-wrap-style:square;v-text-anchor:top" coordsize="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" path="m7,50r,l7,21,,21,,15r7,l7,r7,l14,15r15,l29,21r-15,l14,49v,6,3,8,8,8c24,57,26,57,29,55r,7c26,63,24,64,20,64,12,64,7,60,7,50xe" fillcolor="black" strokeweight="0">
                    <v:path arrowok="t" o:connecttype="custom" o:connectlocs="6744,47625;6744,47625;6744,20003;0,20003;0,14288;6744,14288;6744,0;13488,0;13488,14288;27940,14288;27940,20003;13488,20003;13488,46673;21196,54293;27940,52388;27940,59055;19269,60960;6744,47625" o:connectangles="0,0,0,0,0,0,0,0,0,0,0,0,0,0,0,0,0,0"/>
                  </v:shape>
                  <v:shape id="Freeform 25" o:spid="_x0000_s1049" style="position:absolute;left:17430;top:3810;width:438;height:476;visibility:visible;mso-wrap-style:square;v-text-anchor:top" coordsize="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" path="m24,44r,c31,44,36,41,39,37r5,4c39,46,33,50,24,50,11,50,,40,,25,,11,10,,23,,37,,46,11,46,25v,1,,2,-1,3l7,28v1,10,9,16,17,16xm38,22r,c37,13,32,6,23,6,15,6,8,13,7,22r31,xe" fillcolor="black" strokeweight="0">
                    <v:path arrowok="t" o:connecttype="custom" o:connectlocs="22860,41910;22860,41910;37148,35243;41910,39053;22860,47625;0,23813;21908,0;43815,23813;42863,26670;6668,26670;22860,41910;36195,20955;36195,20955;21908,5715;6668,20955;36195,20955" o:connectangles="0,0,0,0,0,0,0,0,0,0,0,0,0,0,0,0"/>
                    <o:lock v:ext="edit" verticies="t"/>
                  </v:shape>
                  <v:shape id="Freeform 26" o:spid="_x0000_s1050" style="position:absolute;left:18002;top:3810;width:254;height:469;visibility:visible;mso-wrap-style:square;v-text-anchor:top"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" path="m,1r,l7,1r,12c11,5,18,,27,r,8l26,8c16,8,7,15,7,30r,19l,49,,1xe" fillcolor="black" strokeweight="0">
                    <v:path arrowok="t" o:connecttype="custom" o:connectlocs="0,959;0,959;6585,959;6585,12467;25400,0;25400,7672;24459,7672;6585,28769;6585,46990;0,46990;0,959" o:connectangles="0,0,0,0,0,0,0,0,0,0,0"/>
                  </v:shape>
                  <v:shape id="Freeform 27" o:spid="_x0000_s1051" style="position:absolute;left:18383;top:3810;width:393;height:469;visibility:visible;mso-wrap-style:square;v-text-anchor:top" coordsize="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" path="m,1r,l7,1r,8c10,4,15,,23,,35,,41,8,41,19r,30l34,49r,-28c34,12,30,6,21,6,13,6,7,12,7,21r,28l,49,,1xe" fillcolor="black" strokeweight="0">
                    <v:path arrowok="t" o:connecttype="custom" o:connectlocs="0,959;0,959;6722,959;6722,8631;22086,0;39370,18221;39370,46990;32648,46990;32648,20139;20165,5754;6722,20139;6722,46990;0,46990;0,959" o:connectangles="0,0,0,0,0,0,0,0,0,0,0,0,0,0"/>
                  </v:shape>
                  <v:shape id="Freeform 28" o:spid="_x0000_s1052" style="position:absolute;left:18859;top:3810;width:400;height:476;visibility:visible;mso-wrap-style:square;v-text-anchor:top" coordsize="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" path="m,35r,l,35c,24,8,19,21,19v6,,10,1,14,2l35,20c35,11,30,7,21,7,15,7,11,8,6,10l4,4c10,2,15,,22,v7,,12,2,15,5c41,9,42,13,42,19r,30l35,49r,-7c32,46,26,50,18,50,9,50,,45,,35xm35,31r,l35,27c32,26,27,25,21,25,12,25,7,29,7,34r,c7,40,13,44,19,44v9,,16,-5,16,-13xe" fillcolor="black" strokeweight="0">
                    <v:path arrowok="t" o:connecttype="custom" o:connectlocs="0,33338;0,33338;0,33338;20003,18098;33338,20003;33338,19050;20003,6668;5715,9525;3810,3810;20955,0;35243,4763;40005,18098;40005,46673;33338,46673;33338,40005;17145,47625;0,33338;33338,29528;33338,29528;33338,25718;20003,23813;6668,32385;6668,32385;18098,41910;33338,29528" o:connectangles="0,0,0,0,0,0,0,0,0,0,0,0,0,0,0,0,0,0,0,0,0,0,0,0,0"/>
                    <o:lock v:ext="edit" verticies="t"/>
                  </v:shape>
                  <v:shape id="Freeform 29" o:spid="_x0000_s1053" style="position:absolute;left:19335;top:3619;width:280;height:610;visibility:visible;mso-wrap-style:square;v-text-anchor:top" coordsize="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" path="m6,50r,l6,21,,21,,15r6,l6,r8,l14,15r15,l29,21r-15,l14,49v,6,3,8,8,8c24,57,26,57,29,55r,7c26,63,23,64,20,64,12,64,6,60,6,50xe" fillcolor="black" strokeweight="0">
                    <v:path arrowok="t" o:connecttype="custom" o:connectlocs="5781,47625;5781,47625;5781,20003;0,20003;0,14288;5781,14288;5781,0;13488,0;13488,14288;27940,14288;27940,20003;13488,20003;13488,46673;21196,54293;27940,52388;27940,59055;19269,60960;5781,47625" o:connectangles="0,0,0,0,0,0,0,0,0,0,0,0,0,0,0,0,0,0"/>
                  </v:shape>
                  <v:shape id="Freeform 30" o:spid="_x0000_s1054" style="position:absolute;left:19812;top:3619;width:82;height:641;visibility:visible;mso-wrap-style:square;v-text-anchor:top" coordsize="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" path="m,8r,l9,8,9,,,,,8xm1,67r,l8,67,8,19r-7,l1,67xe" fillcolor="black" strokeweight="0">
                    <v:path arrowok="t" o:connecttype="custom" o:connectlocs="0,7658;0,7658;8255,7658;8255,0;0,0;0,7658;917,64135;917,64135;7338,64135;7338,18188;917,18188;917,64135" o:connectangles="0,0,0,0,0,0,0,0,0,0,0,0"/>
                    <o:lock v:ext="edit" verticies="t"/>
                  </v:shape>
                  <v:shape id="Freeform 31" o:spid="_x0000_s1055" style="position:absolute;left:20002;top:3810;width:476;height:476;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" path="m,25r,l,25c,11,10,,25,,39,,50,11,50,25r,c50,38,39,50,25,50,10,50,,39,,25xm42,25r,l42,25c42,14,35,6,25,6,14,6,7,14,7,25r,c7,35,15,43,25,43v10,,17,-8,17,-18xe" fillcolor="black" strokeweight="0">
                    <v:path arrowok="t" o:connecttype="custom" o:connectlocs="0,23813;0,23813;0,23813;23813,0;47625,23813;47625,23813;23813,47625;0,23813;40005,23813;40005,23813;40005,23813;23813,5715;6668,23813;6668,23813;23813,40958;40005,23813" o:connectangles="0,0,0,0,0,0,0,0,0,0,0,0,0,0,0,0"/>
                    <o:lock v:ext="edit" verticies="t"/>
                  </v:shape>
                  <v:shape id="Freeform 32" o:spid="_x0000_s1056" style="position:absolute;left:20574;top:3810;width:393;height:469;visibility:visible;mso-wrap-style:square;v-text-anchor:top" coordsize="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" path="m,1r,l7,1r,8c10,4,15,,23,,35,,41,8,41,19r,30l34,49r,-28c34,12,30,6,21,6,13,6,7,12,7,21r,28l,49,,1xe" fillcolor="black" strokeweight="0">
                    <v:path arrowok="t" o:connecttype="custom" o:connectlocs="0,959;0,959;6722,959;6722,8631;22086,0;39370,18221;39370,46990;32648,46990;32648,20139;20165,5754;6722,20139;6722,46990;0,46990;0,959" o:connectangles="0,0,0,0,0,0,0,0,0,0,0,0,0,0"/>
                  </v:shape>
                  <v:shape id="Freeform 33" o:spid="_x0000_s1057" style="position:absolute;left:21050;top:3810;width:400;height:476;visibility:visible;mso-wrap-style:square;v-text-anchor:top" coordsize="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" path="m,35r,l,35c,24,8,19,21,19v6,,10,1,14,2l35,20c35,11,30,7,21,7,15,7,11,8,6,10l4,4c10,2,15,,22,v7,,12,2,15,5c41,9,42,13,42,19r,30l35,49r,-7c32,46,26,50,18,50,9,50,,45,,35xm35,31r,l35,27c32,26,27,25,21,25,12,25,7,29,7,34r,c7,40,13,44,19,44v9,,16,-5,16,-13xe" fillcolor="black" strokeweight="0">
                    <v:path arrowok="t" o:connecttype="custom" o:connectlocs="0,33338;0,33338;0,33338;20003,18098;33338,20003;33338,19050;20003,6668;5715,9525;3810,3810;20955,0;35243,4763;40005,18098;40005,46673;33338,46673;33338,40005;17145,47625;0,33338;33338,29528;33338,29528;33338,25718;20003,23813;6668,32385;6668,32385;18098,41910;33338,29528" o:connectangles="0,0,0,0,0,0,0,0,0,0,0,0,0,0,0,0,0,0,0,0,0,0,0,0,0"/>
                    <o:lock v:ext="edit" verticies="t"/>
                  </v:shape>
                  <v:shape id="Freeform 34" o:spid="_x0000_s1058" style="position:absolute;left:21621;top:3619;width:70;height:654;visibility:visible;mso-wrap-style:square;v-text-anchor:top" coordsize="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" path="m,68r,l7,68,7,,,,,68xe" fillcolor="black" strokeweight="0">
                    <v:path arrowok="t" o:connecttype="custom" o:connectlocs="0,65405;0,65405;6985,65405;6985,0;0,0;0,65405" o:connectangles="0,0,0,0,0,0"/>
                  </v:shape>
                  <v:shape id="Freeform 35" o:spid="_x0000_s1059" style="position:absolute;left:16192;top:1714;width:889;height:1048;visibility:visible;mso-wrap-style:square;v-text-anchor:top" coordsize="9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" path="m,l,,24,r,44l69,44,69,,93,r,110l69,110r,-44l24,66r,44l,110,,xe" fillcolor="black" strokeweight="0">
                    <v:path arrowok="t" o:connecttype="custom" o:connectlocs="0,0;0,0;22942,0;22942,41910;65958,41910;65958,0;88900,0;88900,104775;65958,104775;65958,62865;22942,62865;22942,104775;0,104775;0,0" o:connectangles="0,0,0,0,0,0,0,0,0,0,0,0,0,0"/>
                  </v:shape>
                  <v:shape id="Freeform 36" o:spid="_x0000_s1060" style="position:absolute;left:17335;top:1714;width:800;height:1048;visibility:visible;mso-wrap-style:square;v-text-anchor:top" coordsize="8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" path="m,l,,83,r,22l24,22r,22l76,44r,22l24,66r,22l84,88r,22l,110,,xe" fillcolor="black" strokeweight="0">
                    <v:path arrowok="t" o:connecttype="custom" o:connectlocs="0,0;0,0;79058,0;79058,20955;22860,20955;22860,41910;72390,41910;72390,62865;22860,62865;22860,83820;80010,83820;80010,104775;0,104775;0,0" o:connectangles="0,0,0,0,0,0,0,0,0,0,0,0,0,0"/>
                  </v:shape>
                  <v:shape id="Freeform 37" o:spid="_x0000_s1061" style="position:absolute;left:20288;top:1714;width:876;height:1048;visibility:visible;mso-wrap-style:square;v-text-anchor:top" coordsize="9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" path="m34,23r,l,23,,,92,r,23l58,23r,87l34,110r,-87xe" fillcolor="black" strokeweight="0">
                    <v:path arrowok="t" o:connecttype="custom" o:connectlocs="32385,21908;32385,21908;0,21908;0,0;87630,0;87630,21908;55245,21908;55245,104775;32385,104775;32385,21908" o:connectangles="0,0,0,0,0,0,0,0,0,0"/>
                  </v:shape>
                  <v:shape id="Freeform 38" o:spid="_x0000_s1062" style="position:absolute;left:18288;top:1714;width:1117;height:1048;visibility:visible;mso-wrap-style:square;v-text-anchor:top" coordsize="11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" path="m47,r,l69,r48,110l91,110,81,85r-47,l24,110,,110,47,xm72,64r,l58,30,43,64r29,xe" fillcolor="black" strokeweight="0">
                    <v:path arrowok="t" o:connecttype="custom" o:connectlocs="44895,0;44895,0;65910,0;111760,104775;86924,104775;77372,80963;32477,80963;22925,104775;0,104775;44895,0;68775,60960;68775,60960;55402,28575;41074,60960;68775,60960" o:connectangles="0,0,0,0,0,0,0,0,0,0,0,0,0,0,0"/>
                    <o:lock v:ext="edit" verticies="t"/>
                  </v:shape>
                  <v:shape id="Freeform 39" o:spid="_x0000_s1063" style="position:absolute;left:19526;top:1714;width:755;height:1048;visibility:visible;mso-wrap-style:square;v-text-anchor:top" coordsize="7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" path="m,l,,24,r,88l79,88r,22l,110,,xe" fillcolor="black" strokeweight="0">
                    <v:path arrowok="t" o:connecttype="custom" o:connectlocs="0,0;0,0;22956,0;22956,83820;75565,83820;75565,104775;0,104775;0,0" o:connectangles="0,0,0,0,0,0,0,0"/>
                  </v:shape>
                  <v:shape id="Freeform 40" o:spid="_x0000_s1064" style="position:absolute;left:21336;top:1714;width:895;height:1048;visibility:visible;mso-wrap-style:square;v-text-anchor:top" coordsize="9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" path="m,l,,24,r,44l69,44,69,,94,r,110l69,110r,-44l24,66r,44l,110,,xe" fillcolor="black" strokeweight="0">
                    <v:path arrowok="t" o:connecttype="custom" o:connectlocs="0,0;0,0;22860,0;22860,41910;65723,41910;65723,0;89535,0;89535,104775;65723,104775;65723,62865;22860,62865;22860,104775;0,104775;0,0" o:connectangles="0,0,0,0,0,0,0,0,0,0,0,0,0,0"/>
                  </v:shape>
                  <v:shape id="Freeform 41" o:spid="_x0000_s1065" style="position:absolute;left:13525;top:1714;width:756;height:1048;visibility:visible;mso-wrap-style:square;v-text-anchor:top" coordsize="7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" path="m,l,,24,r,88l79,88r,22l,110,,xe" fillcolor="black" strokeweight="0">
                    <v:path arrowok="t" o:connecttype="custom" o:connectlocs="0,0;0,0;22956,0;22956,83820;75565,83820;75565,104775;0,104775;0,0" o:connectangles="0,0,0,0,0,0,0,0"/>
                  </v:shape>
                  <v:shape id="Freeform 42" o:spid="_x0000_s1066" style="position:absolute;left:11144;top:1714;width:1124;height:1086;visibility:visible;mso-wrap-style:square;v-text-anchor:top" coordsize="11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" path="m59,r,c25,,,26,,57r,c,89,25,114,59,114v34,,59,-26,59,-57l118,57c118,25,93,,59,xm92,57r,c92,76,79,92,59,92,40,92,26,76,26,57r,c26,38,39,22,59,22v19,,33,16,33,35l92,57xe" fillcolor="black" strokeweight="0">
                    <v:path arrowok="t" o:connecttype="custom" o:connectlocs="56198,0;56198,0;0,54293;0,54293;56198,108585;112395,54293;112395,54293;56198,0;87630,54293;87630,54293;56198,87630;24765,54293;24765,54293;56198,20955;87630,54293;87630,54293" o:connectangles="0,0,0,0,0,0,0,0,0,0,0,0,0,0,0,0"/>
                    <o:lock v:ext="edit" verticies="t"/>
                  </v:shape>
                  <v:shape id="Freeform 43" o:spid="_x0000_s1067" style="position:absolute;left:9429;top:1714;width:1607;height:1048;visibility:visible;mso-wrap-style:square;v-text-anchor:top" coordsize="16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" path="m,l,,26,,49,75,74,,95,r24,75l142,r26,l130,110r-21,l84,39,59,110r-21,l,xe" fillcolor="black" strokeweight="0">
                    <v:path arrowok="t" o:connecttype="custom" o:connectlocs="0,0;0,0;24863,0;46858,71438;70765,0;90847,0;113797,71438;135792,0;160655,0;124316,104775;104234,104775;80328,37148;56421,104775;36339,104775;0,0" o:connectangles="0,0,0,0,0,0,0,0,0,0,0,0,0,0,0"/>
                  </v:shape>
                  <v:shape id="Freeform 44" o:spid="_x0000_s1068" style="position:absolute;left:14478;top:1714;width:971;height:1048;visibility:visible;mso-wrap-style:square;v-text-anchor:top" coordsize="10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" path="m,l,,43,v35,,59,24,59,55l102,55v,31,-24,55,-59,55l,110,,xm43,88r,c63,88,77,75,77,55r,c77,36,63,22,43,22r-18,l25,88r18,xe" fillcolor="black" strokeweight="0">
                    <v:path arrowok="t" o:connecttype="custom" o:connectlocs="0,0;0,0;40958,0;97155,52388;97155,52388;40958,104775;0,104775;0,0;40958,83820;40958,83820;73343,52388;73343,52388;40958,20955;23813,20955;23813,83820;40958,83820" o:connectangles="0,0,0,0,0,0,0,0,0,0,0,0,0,0,0,0"/>
                    <o:lock v:ext="edit" verticies="t"/>
                  </v:shape>
                  <v:shape id="Freeform 45" o:spid="_x0000_s1069" style="position:absolute;left:12382;top:1714;width:914;height:1048;visibility:visible;mso-wrap-style:square;v-text-anchor:top" coordsize="9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" path="m69,71r,c83,66,93,54,93,37r,-1c93,26,89,18,83,12,76,4,65,,51,l,,,110r24,l24,22r25,c61,22,68,28,68,39,68,56,37,63,37,63r31,47l96,110,69,71xe" fillcolor="black" strokeweight="0">
                    <v:path arrowok="t" o:connecttype="custom" o:connectlocs="65723,67628;65723,67628;88583,35243;88583,34290;79058,11430;48578,0;0,0;0,104775;22860,104775;22860,20955;46673,20955;64770,37148;35243,60008;64770,104775;91440,104775;65723,67628" o:connectangles="0,0,0,0,0,0,0,0,0,0,0,0,0,0,0,0"/>
                  </v:shape>
                  <v:shape id="Freeform 46" o:spid="_x0000_s1070" style="position:absolute;left:7905;top:1714;width:1118;height:1048;visibility:visible;mso-wrap-style:square;v-text-anchor:top" coordsize="11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" path="m48,r,l70,r47,110l92,110,82,85r-47,l25,110,,110,48,xm73,64r,l59,30,44,64r29,xe" fillcolor="black" strokeweight="0">
                    <v:path arrowok="t" o:connecttype="custom" o:connectlocs="45850,0;45850,0;66865,0;111760,104775;87880,104775;78328,80963;33432,80963;23880,104775;0,104775;45850,0;69731,60960;69731,60960;56358,28575;42029,60960;69731,60960" o:connectangles="0,0,0,0,0,0,0,0,0,0,0,0,0,0,0"/>
                    <o:lock v:ext="edit" verticies="t"/>
                  </v:shape>
                  <v:shape id="Freeform 47" o:spid="_x0000_s1071" style="position:absolute;left:6191;top:1714;width:235;height:1048;visibility:visible;mso-wrap-style:square;v-text-anchor:top" coordsize="2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" path="m,l,,25,r,110l,110,,xe" fillcolor="black" strokeweight="0">
                    <v:path arrowok="t" o:connecttype="custom" o:connectlocs="0,0;0,0;23495,0;23495,104775;0,104775;0,0" o:connectangles="0,0,0,0,0,0"/>
                  </v:shape>
                  <v:shape id="Freeform 48" o:spid="_x0000_s1072" style="position:absolute;left:6667;top:1714;width:1060;height:1048;visibility:visible;mso-wrap-style:square;v-text-anchor:top" coordsize="11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" path="m,l,,26,,55,47,84,r27,l111,110r-25,l86,39,55,86r,l24,39r,71l,110,,xe" fillcolor="black" strokeweight="0">
                    <v:path arrowok="t" o:connecttype="custom" o:connectlocs="0,0;0,0;24839,0;52545,44768;80250,0;106045,0;106045,104775;82161,104775;82161,37148;52545,81915;52545,81915;22929,37148;22929,104775;0,104775;0,0" o:connectangles="0,0,0,0,0,0,0,0,0,0,0,0,0,0,0"/>
                  </v:shape>
                </v:group>
                <v:group id="Group 79" o:spid="_x0000_s1073" style="position:absolute;width:5149;height:5022" coordsize="514985,50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49" o:spid="_x0000_s1074" style="position:absolute;top:210185;width:224155;height:273050;visibility:visible;mso-wrap-style:square;v-text-anchor:top" coordsize="23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" path="m209,222r,c191,237,168,246,143,246,86,246,40,200,40,143,40,86,86,40,143,40v25,,48,9,66,24l235,33c210,12,178,,143,,64,,,64,,143v,79,64,143,143,143c178,286,210,273,235,253l209,222xe" fillcolor="#66ba00" strokeweight="0">
                    <v:path arrowok="t" o:connecttype="custom" o:connectlocs="199355,211948;199355,211948;136401,234861;38154,136525;136401,38189;199355,61102;224155,31506;136401,0;0,136525;136401,273050;224155,241544;199355,211948" o:connectangles="0,0,0,0,0,0,0,0,0,0,0,0"/>
                  </v:shape>
                  <v:shape id="Freeform 50" o:spid="_x0000_s1075" style="position:absolute;left:216535;top:217805;width:296545;height:284480;visibility:visible;mso-wrap-style:square;v-text-anchor:top" coordsize="3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" path="m271,63r,c254,33,227,11,196,l182,38v22,8,42,23,55,45c265,133,248,196,199,224,149,253,86,236,58,187,45,165,41,140,45,117l6,110v-6,32,,66,17,96c63,275,150,298,219,259,287,219,311,132,271,63xe" fillcolor="#009ed1" strokeweight="0">
                    <v:path arrowok="t" o:connecttype="custom" o:connectlocs="258404,60142;258404,60142;186890,0;173541,36276;225984,79234;189751,213837;55304,178516;42908,111692;5721,105009;21931,196654;208821,247249;258404,60142" o:connectangles="0,0,0,0,0,0,0,0,0,0,0,0"/>
                  </v:shape>
                  <v:shape id="Freeform 51" o:spid="_x0000_s1076" style="position:absolute;left:106680;width:295910;height:283845;visibility:visible;mso-wrap-style:square;v-text-anchor:top" coordsize="310,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" path="m218,40r,c150,,62,24,22,92,5,122,,157,5,189r40,-7c41,159,44,134,57,112,85,63,149,46,198,74v50,29,67,92,38,141c223,237,204,253,182,261r13,37c226,287,253,266,270,235,310,167,287,79,218,40xe" fillcolor="#ff6b00" strokeweight="0">
                    <v:path arrowok="t" o:connecttype="custom" o:connectlocs="208092,38100;208092,38100;21000,87630;4773,180023;42955,173355;54409,106680;189001,70485;225273,204788;173728,248603;186137,283845;257728,223838;208092,38100" o:connectangles="0,0,0,0,0,0,0,0,0,0,0,0"/>
                  </v:shape>
                  <v:shape id="Freeform 52" o:spid="_x0000_s1077" style="position:absolute;left:466725;top:456565;width:19685;height:25400;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" path="m9,2r,l,2,,,21,r,2l11,2r,25l9,27,9,2xe" fillcolor="black" strokeweight="0">
                    <v:path arrowok="t" o:connecttype="custom" o:connectlocs="8436,1881;8436,1881;0,1881;0,0;19685,0;19685,1881;10311,1881;10311,25400;8436,25400;8436,1881" o:connectangles="0,0,0,0,0,0,0,0,0,0"/>
                  </v:shape>
                  <v:shape id="Freeform 53" o:spid="_x0000_s1078" style="position:absolute;left:491490;top:456565;width:23495;height:25400;visibility:visible;mso-wrap-style:square;v-text-anchor:top" coordsize="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" path="m,l,,2,,13,16,24,r1,l25,27r-2,l23,4,13,19r,l2,4r,23l,27,,xe" fillcolor="black" strokeweight="0">
                    <v:path arrowok="t" o:connecttype="custom" o:connectlocs="0,0;0,0;1880,0;12217,15052;22555,0;23495,0;23495,25400;21615,25400;21615,3763;12217,17874;12217,17874;1880,3763;1880,25400;0,25400;0,0" o:connectangles="0,0,0,0,0,0,0,0,0,0,0,0,0,0,0"/>
                  </v:shape>
                </v:group>
              </v:group>
            </w:pict>
          </mc:Fallback>
        </mc:AlternateContent>
      </w:r>
    </w:p>
    <w:p w14:paraId="2BDED219" w14:textId="77777777" w:rsidR="0093147B" w:rsidRPr="00136B52" w:rsidRDefault="0093147B" w:rsidP="0093147B">
      <w:pPr>
        <w:suppressAutoHyphens/>
        <w:spacing w:after="0" w:line="240" w:lineRule="auto"/>
        <w:rPr>
          <w:rFonts w:ascii="Garamond" w:eastAsia="Times New Roman" w:hAnsi="Garamond" w:cs="Times New Roman"/>
          <w:sz w:val="24"/>
          <w:szCs w:val="24"/>
          <w:lang w:eastAsia="ar-SA"/>
        </w:rPr>
      </w:pPr>
    </w:p>
    <w:p w14:paraId="1E2EE1B9" w14:textId="1217E3E3" w:rsidR="0093147B" w:rsidRPr="00136B52" w:rsidRDefault="0093147B" w:rsidP="0093147B">
      <w:pPr>
        <w:suppressAutoHyphens/>
        <w:spacing w:after="0" w:line="240" w:lineRule="auto"/>
        <w:rPr>
          <w:rFonts w:ascii="Garamond" w:eastAsia="Times New Roman" w:hAnsi="Garamond" w:cs="Times New Roman"/>
          <w:sz w:val="72"/>
          <w:szCs w:val="72"/>
          <w:lang w:eastAsia="ar-SA"/>
        </w:rPr>
      </w:pPr>
    </w:p>
    <w:p w14:paraId="398E2F9E" w14:textId="77777777" w:rsidR="0099086F" w:rsidRPr="00136B52" w:rsidRDefault="0099086F" w:rsidP="0093147B">
      <w:pPr>
        <w:suppressAutoHyphens/>
        <w:spacing w:after="0" w:line="240" w:lineRule="auto"/>
        <w:rPr>
          <w:rFonts w:ascii="Garamond" w:eastAsia="Times New Roman" w:hAnsi="Garamond" w:cs="Times New Roman"/>
          <w:sz w:val="72"/>
          <w:szCs w:val="72"/>
          <w:lang w:eastAsia="ar-SA"/>
        </w:rPr>
      </w:pPr>
    </w:p>
    <w:p w14:paraId="62C37D06" w14:textId="77777777" w:rsidR="0099086F" w:rsidRPr="00136B52" w:rsidRDefault="0099086F" w:rsidP="001064B9">
      <w:pPr>
        <w:suppressAutoHyphens/>
        <w:spacing w:after="0" w:line="240" w:lineRule="auto"/>
        <w:jc w:val="center"/>
        <w:rPr>
          <w:rFonts w:ascii="Garamond" w:eastAsia="Times New Roman" w:hAnsi="Garamond" w:cs="Times New Roman"/>
          <w:b/>
          <w:bCs/>
          <w:sz w:val="60"/>
          <w:szCs w:val="60"/>
          <w:lang w:eastAsia="ar-SA"/>
        </w:rPr>
      </w:pPr>
    </w:p>
    <w:p w14:paraId="2F031054" w14:textId="12DC74F1" w:rsidR="001064B9" w:rsidRPr="00136B52" w:rsidRDefault="007968BA" w:rsidP="001064B9">
      <w:pPr>
        <w:suppressAutoHyphens/>
        <w:spacing w:after="0" w:line="240" w:lineRule="auto"/>
        <w:jc w:val="center"/>
        <w:rPr>
          <w:rFonts w:ascii="Garamond" w:eastAsia="Times New Roman" w:hAnsi="Garamond" w:cs="Times New Roman"/>
          <w:b/>
          <w:bCs/>
          <w:sz w:val="60"/>
          <w:szCs w:val="60"/>
          <w:lang w:eastAsia="ar-SA"/>
        </w:rPr>
      </w:pPr>
      <w:r w:rsidRPr="00136B52">
        <w:rPr>
          <w:rFonts w:ascii="Garamond" w:eastAsia="Times New Roman" w:hAnsi="Garamond" w:cs="Times New Roman"/>
          <w:b/>
          <w:bCs/>
          <w:sz w:val="60"/>
          <w:szCs w:val="60"/>
          <w:lang w:eastAsia="ar-SA"/>
        </w:rPr>
        <w:t xml:space="preserve">DEMANDE D’APPEL D’OFFRE </w:t>
      </w:r>
      <w:r w:rsidR="0098112A" w:rsidRPr="00136B52">
        <w:rPr>
          <w:rFonts w:ascii="Garamond" w:eastAsia="Times New Roman" w:hAnsi="Garamond" w:cs="Times New Roman"/>
          <w:b/>
          <w:bCs/>
          <w:sz w:val="60"/>
          <w:szCs w:val="60"/>
          <w:lang w:eastAsia="ar-SA"/>
        </w:rPr>
        <w:t>Achat moto</w:t>
      </w:r>
      <w:r w:rsidR="00E81C71">
        <w:rPr>
          <w:rFonts w:ascii="Garamond" w:eastAsia="Times New Roman" w:hAnsi="Garamond" w:cs="Times New Roman"/>
          <w:b/>
          <w:bCs/>
          <w:sz w:val="60"/>
          <w:szCs w:val="60"/>
          <w:lang w:eastAsia="ar-SA"/>
        </w:rPr>
        <w:t>s</w:t>
      </w:r>
      <w:r w:rsidR="00D7468E">
        <w:rPr>
          <w:rFonts w:ascii="Garamond" w:eastAsia="Times New Roman" w:hAnsi="Garamond" w:cs="Times New Roman"/>
          <w:b/>
          <w:bCs/>
          <w:sz w:val="60"/>
          <w:szCs w:val="60"/>
          <w:lang w:eastAsia="ar-SA"/>
        </w:rPr>
        <w:t xml:space="preserve">, véhicules et </w:t>
      </w:r>
      <w:r w:rsidR="002C1E45">
        <w:rPr>
          <w:rFonts w:ascii="Garamond" w:eastAsia="Times New Roman" w:hAnsi="Garamond" w:cs="Times New Roman"/>
          <w:b/>
          <w:bCs/>
          <w:sz w:val="60"/>
          <w:szCs w:val="60"/>
          <w:lang w:eastAsia="ar-SA"/>
        </w:rPr>
        <w:t>autres équipements</w:t>
      </w:r>
      <w:r w:rsidR="00D7468E">
        <w:rPr>
          <w:rFonts w:ascii="Garamond" w:eastAsia="Times New Roman" w:hAnsi="Garamond" w:cs="Times New Roman"/>
          <w:b/>
          <w:bCs/>
          <w:sz w:val="60"/>
          <w:szCs w:val="60"/>
          <w:lang w:eastAsia="ar-SA"/>
        </w:rPr>
        <w:t>.</w:t>
      </w:r>
    </w:p>
    <w:p w14:paraId="73219089" w14:textId="77777777" w:rsidR="00DC1058" w:rsidRDefault="00DC1058" w:rsidP="00DC1058">
      <w:pPr>
        <w:suppressAutoHyphens/>
        <w:spacing w:after="0" w:line="240" w:lineRule="auto"/>
        <w:rPr>
          <w:rFonts w:ascii="Garamond" w:eastAsia="Times New Roman" w:hAnsi="Garamond" w:cs="Times New Roman"/>
          <w:lang w:eastAsia="ar-SA"/>
        </w:rPr>
      </w:pPr>
    </w:p>
    <w:p w14:paraId="79BEB12F" w14:textId="31E9D873" w:rsidR="00DC1058" w:rsidRPr="00CF7EFE" w:rsidRDefault="00DC1058" w:rsidP="00DC1058">
      <w:pPr>
        <w:suppressAutoHyphens/>
        <w:spacing w:after="0" w:line="240" w:lineRule="auto"/>
        <w:rPr>
          <w:rFonts w:ascii="Garamond" w:eastAsia="Times New Roman" w:hAnsi="Garamond" w:cs="Times New Roman"/>
          <w:sz w:val="24"/>
          <w:szCs w:val="24"/>
          <w:lang w:eastAsia="ar-SA"/>
        </w:rPr>
      </w:pPr>
      <w:r w:rsidRPr="00CF7EFE">
        <w:rPr>
          <w:rFonts w:ascii="Garamond" w:eastAsia="Times New Roman" w:hAnsi="Garamond" w:cs="Times New Roman"/>
          <w:sz w:val="24"/>
          <w:szCs w:val="24"/>
          <w:lang w:eastAsia="ar-SA"/>
        </w:rPr>
        <w:t>Les offres à cet appel peuvent être soumis en lots suivants :</w:t>
      </w:r>
    </w:p>
    <w:p w14:paraId="72412FD2" w14:textId="77777777" w:rsidR="00DC1058" w:rsidRDefault="00DC1058" w:rsidP="00DC1058">
      <w:pPr>
        <w:suppressAutoHyphens/>
        <w:spacing w:after="0" w:line="240" w:lineRule="auto"/>
        <w:rPr>
          <w:rFonts w:ascii="Garamond" w:eastAsia="Times New Roman" w:hAnsi="Garamond" w:cs="Times New Roman"/>
          <w:lang w:eastAsia="ar-SA"/>
        </w:rPr>
      </w:pPr>
    </w:p>
    <w:p w14:paraId="772992D9" w14:textId="2AAB1770" w:rsidR="00DC1058" w:rsidRDefault="00DC1058" w:rsidP="00DC1058">
      <w:pPr>
        <w:suppressAutoHyphens/>
        <w:spacing w:after="0" w:line="240" w:lineRule="auto"/>
        <w:rPr>
          <w:rFonts w:ascii="Garamond" w:eastAsia="Times New Roman" w:hAnsi="Garamond" w:cs="Times New Roman"/>
          <w:lang w:val="en-US" w:eastAsia="ar-SA"/>
        </w:rPr>
      </w:pPr>
      <w:r w:rsidRPr="00DC1058">
        <w:rPr>
          <w:rFonts w:ascii="Garamond" w:eastAsia="Times New Roman" w:hAnsi="Garamond" w:cs="Times New Roman"/>
          <w:lang w:val="en-US" w:eastAsia="ar-SA"/>
        </w:rPr>
        <w:t xml:space="preserve">LOT </w:t>
      </w:r>
      <w:proofErr w:type="gramStart"/>
      <w:r w:rsidRPr="00DC1058">
        <w:rPr>
          <w:rFonts w:ascii="Garamond" w:eastAsia="Times New Roman" w:hAnsi="Garamond" w:cs="Times New Roman"/>
          <w:lang w:val="en-US" w:eastAsia="ar-SA"/>
        </w:rPr>
        <w:t>1 :</w:t>
      </w:r>
      <w:proofErr w:type="gramEnd"/>
      <w:r w:rsidRPr="00DC1058">
        <w:rPr>
          <w:rFonts w:ascii="Garamond" w:eastAsia="Times New Roman" w:hAnsi="Garamond" w:cs="Times New Roman"/>
          <w:lang w:val="en-US" w:eastAsia="ar-SA"/>
        </w:rPr>
        <w:t xml:space="preserve">  </w:t>
      </w:r>
      <w:r>
        <w:rPr>
          <w:rFonts w:ascii="Garamond" w:eastAsia="Times New Roman" w:hAnsi="Garamond" w:cs="Times New Roman"/>
          <w:lang w:val="en-US" w:eastAsia="ar-SA"/>
        </w:rPr>
        <w:t xml:space="preserve"> </w:t>
      </w:r>
      <w:r w:rsidRPr="00DC1058">
        <w:rPr>
          <w:rFonts w:ascii="Garamond" w:eastAsia="Times New Roman" w:hAnsi="Garamond" w:cs="Times New Roman"/>
          <w:lang w:val="en-US" w:eastAsia="ar-SA"/>
        </w:rPr>
        <w:t xml:space="preserve">MOTOS AG 100 </w:t>
      </w:r>
    </w:p>
    <w:p w14:paraId="0C5685BE" w14:textId="77777777" w:rsidR="00DC1058" w:rsidRPr="00DC1058" w:rsidRDefault="00DC1058" w:rsidP="00DC1058">
      <w:pPr>
        <w:suppressAutoHyphens/>
        <w:spacing w:after="0" w:line="240" w:lineRule="auto"/>
        <w:rPr>
          <w:rFonts w:ascii="Garamond" w:eastAsia="Times New Roman" w:hAnsi="Garamond" w:cs="Times New Roman"/>
          <w:lang w:val="en-US" w:eastAsia="ar-SA"/>
        </w:rPr>
      </w:pPr>
    </w:p>
    <w:p w14:paraId="15564B42" w14:textId="277AF836" w:rsidR="00DC1058" w:rsidRDefault="00DC1058" w:rsidP="00DC1058">
      <w:pPr>
        <w:suppressAutoHyphens/>
        <w:spacing w:after="0" w:line="240" w:lineRule="auto"/>
        <w:rPr>
          <w:rFonts w:ascii="Garamond" w:eastAsia="Times New Roman" w:hAnsi="Garamond" w:cs="Times New Roman"/>
          <w:lang w:val="en-US" w:eastAsia="ar-SA"/>
        </w:rPr>
      </w:pPr>
      <w:r w:rsidRPr="00DC1058">
        <w:rPr>
          <w:rFonts w:ascii="Garamond" w:eastAsia="Times New Roman" w:hAnsi="Garamond" w:cs="Times New Roman"/>
          <w:lang w:val="en-US" w:eastAsia="ar-SA"/>
        </w:rPr>
        <w:t xml:space="preserve">LOT </w:t>
      </w:r>
      <w:proofErr w:type="gramStart"/>
      <w:r w:rsidRPr="00DC1058">
        <w:rPr>
          <w:rFonts w:ascii="Garamond" w:eastAsia="Times New Roman" w:hAnsi="Garamond" w:cs="Times New Roman"/>
          <w:lang w:val="en-US" w:eastAsia="ar-SA"/>
        </w:rPr>
        <w:t>2 :</w:t>
      </w:r>
      <w:proofErr w:type="gramEnd"/>
      <w:r w:rsidRPr="00DC1058">
        <w:rPr>
          <w:rFonts w:ascii="Garamond" w:eastAsia="Times New Roman" w:hAnsi="Garamond" w:cs="Times New Roman"/>
          <w:lang w:val="en-US" w:eastAsia="ar-SA"/>
        </w:rPr>
        <w:t xml:space="preserve">  </w:t>
      </w:r>
      <w:r>
        <w:rPr>
          <w:rFonts w:ascii="Garamond" w:eastAsia="Times New Roman" w:hAnsi="Garamond" w:cs="Times New Roman"/>
          <w:lang w:val="en-US" w:eastAsia="ar-SA"/>
        </w:rPr>
        <w:t xml:space="preserve"> </w:t>
      </w:r>
      <w:r w:rsidRPr="00DC1058">
        <w:rPr>
          <w:rFonts w:ascii="Garamond" w:eastAsia="Times New Roman" w:hAnsi="Garamond" w:cs="Times New Roman"/>
          <w:lang w:val="en-US" w:eastAsia="ar-SA"/>
        </w:rPr>
        <w:t>VÉHICULE 2025, TOYOTA LAND CRUISER PICK UP</w:t>
      </w:r>
    </w:p>
    <w:p w14:paraId="623AB7F8" w14:textId="77777777" w:rsidR="00DC1058" w:rsidRPr="00DC1058" w:rsidRDefault="00DC1058" w:rsidP="00DC1058">
      <w:pPr>
        <w:suppressAutoHyphens/>
        <w:spacing w:after="0" w:line="240" w:lineRule="auto"/>
        <w:rPr>
          <w:rFonts w:ascii="Garamond" w:eastAsia="Times New Roman" w:hAnsi="Garamond" w:cs="Times New Roman"/>
          <w:lang w:val="en-US" w:eastAsia="ar-SA"/>
        </w:rPr>
      </w:pPr>
    </w:p>
    <w:p w14:paraId="657DCB4D" w14:textId="3390FAB2" w:rsidR="00DC1058" w:rsidRDefault="00DC1058" w:rsidP="00DC1058">
      <w:pPr>
        <w:suppressAutoHyphens/>
        <w:spacing w:after="0" w:line="240" w:lineRule="auto"/>
        <w:rPr>
          <w:rFonts w:ascii="Garamond" w:eastAsia="Times New Roman" w:hAnsi="Garamond" w:cs="Times New Roman"/>
          <w:lang w:val="en-US" w:eastAsia="ar-SA"/>
        </w:rPr>
      </w:pPr>
      <w:r w:rsidRPr="00DC1058">
        <w:rPr>
          <w:rFonts w:ascii="Garamond" w:eastAsia="Times New Roman" w:hAnsi="Garamond" w:cs="Times New Roman"/>
          <w:lang w:val="en-US" w:eastAsia="ar-SA"/>
        </w:rPr>
        <w:t xml:space="preserve">LOT </w:t>
      </w:r>
      <w:proofErr w:type="gramStart"/>
      <w:r w:rsidRPr="00DC1058">
        <w:rPr>
          <w:rFonts w:ascii="Garamond" w:eastAsia="Times New Roman" w:hAnsi="Garamond" w:cs="Times New Roman"/>
          <w:lang w:val="en-US" w:eastAsia="ar-SA"/>
        </w:rPr>
        <w:t>3 :</w:t>
      </w:r>
      <w:proofErr w:type="gramEnd"/>
      <w:r w:rsidRPr="00DC1058">
        <w:rPr>
          <w:rFonts w:ascii="Garamond" w:eastAsia="Times New Roman" w:hAnsi="Garamond" w:cs="Times New Roman"/>
          <w:lang w:val="en-US" w:eastAsia="ar-SA"/>
        </w:rPr>
        <w:t xml:space="preserve">  </w:t>
      </w:r>
      <w:r>
        <w:rPr>
          <w:rFonts w:ascii="Garamond" w:eastAsia="Times New Roman" w:hAnsi="Garamond" w:cs="Times New Roman"/>
          <w:lang w:val="en-US" w:eastAsia="ar-SA"/>
        </w:rPr>
        <w:t xml:space="preserve"> </w:t>
      </w:r>
      <w:r w:rsidRPr="00DC1058">
        <w:rPr>
          <w:rFonts w:ascii="Garamond" w:eastAsia="Times New Roman" w:hAnsi="Garamond" w:cs="Times New Roman"/>
          <w:lang w:val="en-US" w:eastAsia="ar-SA"/>
        </w:rPr>
        <w:t>VEHICULE 2025, TOYOTA LAND CRUISER 3 PORTIERES</w:t>
      </w:r>
    </w:p>
    <w:p w14:paraId="6F0D39F0" w14:textId="77777777" w:rsidR="00DC1058" w:rsidRPr="00DC1058" w:rsidRDefault="00DC1058" w:rsidP="00DC1058">
      <w:pPr>
        <w:suppressAutoHyphens/>
        <w:spacing w:after="0" w:line="240" w:lineRule="auto"/>
        <w:rPr>
          <w:rFonts w:ascii="Garamond" w:eastAsia="Times New Roman" w:hAnsi="Garamond" w:cs="Times New Roman"/>
          <w:lang w:val="en-US" w:eastAsia="ar-SA"/>
        </w:rPr>
      </w:pPr>
    </w:p>
    <w:p w14:paraId="769DCA0A" w14:textId="5BEE58A7" w:rsidR="00DC1058" w:rsidRDefault="00DC1058" w:rsidP="00DC1058">
      <w:pPr>
        <w:suppressAutoHyphens/>
        <w:spacing w:after="0" w:line="240" w:lineRule="auto"/>
        <w:rPr>
          <w:rFonts w:ascii="Garamond" w:eastAsia="Times New Roman" w:hAnsi="Garamond" w:cs="Times New Roman"/>
          <w:lang w:val="en-US" w:eastAsia="ar-SA"/>
        </w:rPr>
      </w:pPr>
      <w:r w:rsidRPr="00DC1058">
        <w:rPr>
          <w:rFonts w:ascii="Garamond" w:eastAsia="Times New Roman" w:hAnsi="Garamond" w:cs="Times New Roman"/>
          <w:lang w:val="en-US" w:eastAsia="ar-SA"/>
        </w:rPr>
        <w:t xml:space="preserve">LOT </w:t>
      </w:r>
      <w:proofErr w:type="gramStart"/>
      <w:r w:rsidRPr="00DC1058">
        <w:rPr>
          <w:rFonts w:ascii="Garamond" w:eastAsia="Times New Roman" w:hAnsi="Garamond" w:cs="Times New Roman"/>
          <w:lang w:val="en-US" w:eastAsia="ar-SA"/>
        </w:rPr>
        <w:t>4 :</w:t>
      </w:r>
      <w:proofErr w:type="gramEnd"/>
      <w:r w:rsidRPr="00DC1058">
        <w:rPr>
          <w:rFonts w:ascii="Garamond" w:eastAsia="Times New Roman" w:hAnsi="Garamond" w:cs="Times New Roman"/>
          <w:lang w:val="en-US" w:eastAsia="ar-SA"/>
        </w:rPr>
        <w:t xml:space="preserve">  </w:t>
      </w:r>
      <w:r>
        <w:rPr>
          <w:rFonts w:ascii="Garamond" w:eastAsia="Times New Roman" w:hAnsi="Garamond" w:cs="Times New Roman"/>
          <w:lang w:val="en-US" w:eastAsia="ar-SA"/>
        </w:rPr>
        <w:t xml:space="preserve"> </w:t>
      </w:r>
      <w:r w:rsidRPr="00DC1058">
        <w:rPr>
          <w:rFonts w:ascii="Garamond" w:eastAsia="Times New Roman" w:hAnsi="Garamond" w:cs="Times New Roman"/>
          <w:lang w:val="en-US" w:eastAsia="ar-SA"/>
        </w:rPr>
        <w:t>VEHICULE 2025, TOYOTA LAND CRUISER 5 PORTIERES</w:t>
      </w:r>
    </w:p>
    <w:p w14:paraId="38184E45" w14:textId="77777777" w:rsidR="00DC1058" w:rsidRPr="00DC1058" w:rsidRDefault="00DC1058" w:rsidP="00DC1058">
      <w:pPr>
        <w:suppressAutoHyphens/>
        <w:spacing w:after="0" w:line="240" w:lineRule="auto"/>
        <w:rPr>
          <w:rFonts w:ascii="Garamond" w:eastAsia="Times New Roman" w:hAnsi="Garamond" w:cs="Times New Roman"/>
          <w:lang w:val="en-US" w:eastAsia="ar-SA"/>
        </w:rPr>
      </w:pPr>
    </w:p>
    <w:p w14:paraId="228E950D" w14:textId="5D736691" w:rsidR="00DC1058" w:rsidRPr="00DC1058" w:rsidRDefault="00DC1058" w:rsidP="00DC1058">
      <w:pPr>
        <w:suppressAutoHyphens/>
        <w:spacing w:after="0" w:line="240" w:lineRule="auto"/>
        <w:rPr>
          <w:rFonts w:ascii="Garamond" w:eastAsia="Times New Roman" w:hAnsi="Garamond" w:cs="Times New Roman"/>
          <w:lang w:val="en-US" w:eastAsia="ar-SA"/>
        </w:rPr>
      </w:pPr>
      <w:r w:rsidRPr="00DC1058">
        <w:rPr>
          <w:rFonts w:ascii="Garamond" w:eastAsia="Times New Roman" w:hAnsi="Garamond" w:cs="Times New Roman"/>
          <w:lang w:val="en-US" w:eastAsia="ar-SA"/>
        </w:rPr>
        <w:t xml:space="preserve">LOT </w:t>
      </w:r>
      <w:proofErr w:type="gramStart"/>
      <w:r w:rsidRPr="00DC1058">
        <w:rPr>
          <w:rFonts w:ascii="Garamond" w:eastAsia="Times New Roman" w:hAnsi="Garamond" w:cs="Times New Roman"/>
          <w:lang w:val="en-US" w:eastAsia="ar-SA"/>
        </w:rPr>
        <w:t>5 :</w:t>
      </w:r>
      <w:proofErr w:type="gramEnd"/>
      <w:r w:rsidRPr="00DC1058">
        <w:rPr>
          <w:rFonts w:ascii="Garamond" w:eastAsia="Times New Roman" w:hAnsi="Garamond" w:cs="Times New Roman"/>
          <w:lang w:val="en-US" w:eastAsia="ar-SA"/>
        </w:rPr>
        <w:t xml:space="preserve">   </w:t>
      </w:r>
      <w:r>
        <w:rPr>
          <w:rFonts w:ascii="Garamond" w:eastAsia="Times New Roman" w:hAnsi="Garamond" w:cs="Times New Roman"/>
          <w:lang w:val="en-US" w:eastAsia="ar-SA"/>
        </w:rPr>
        <w:t xml:space="preserve"> </w:t>
      </w:r>
      <w:r w:rsidRPr="00DC1058">
        <w:rPr>
          <w:rFonts w:ascii="Garamond" w:eastAsia="Times New Roman" w:hAnsi="Garamond" w:cs="Times New Roman"/>
          <w:lang w:val="en-US" w:eastAsia="ar-SA"/>
        </w:rPr>
        <w:t>FRIGO</w:t>
      </w:r>
      <w:r>
        <w:rPr>
          <w:rFonts w:ascii="Garamond" w:eastAsia="Times New Roman" w:hAnsi="Garamond" w:cs="Times New Roman"/>
          <w:lang w:val="en-US" w:eastAsia="ar-SA"/>
        </w:rPr>
        <w:t xml:space="preserve">: </w:t>
      </w:r>
      <w:r w:rsidRPr="00DC1058">
        <w:rPr>
          <w:rFonts w:ascii="Garamond" w:eastAsia="Times New Roman" w:hAnsi="Garamond" w:cs="Times New Roman"/>
          <w:lang w:val="en-US" w:eastAsia="ar-SA"/>
        </w:rPr>
        <w:tab/>
      </w:r>
      <w:r w:rsidR="00131CBC" w:rsidRPr="00DC1058">
        <w:rPr>
          <w:rFonts w:ascii="Garamond" w:eastAsia="Times New Roman" w:hAnsi="Garamond" w:cs="Times New Roman"/>
          <w:lang w:val="en-US" w:eastAsia="ar-SA"/>
        </w:rPr>
        <w:t>REFRIGERATEURS;</w:t>
      </w:r>
      <w:r w:rsidRPr="00DC1058">
        <w:rPr>
          <w:rFonts w:ascii="Garamond" w:eastAsia="Times New Roman" w:hAnsi="Garamond" w:cs="Times New Roman"/>
          <w:lang w:val="en-US" w:eastAsia="ar-SA"/>
        </w:rPr>
        <w:t xml:space="preserve"> TCW 40SDD ; 46,6 LITRES </w:t>
      </w:r>
    </w:p>
    <w:p w14:paraId="52F8DA87" w14:textId="6064F5E7" w:rsidR="00DC1058" w:rsidRPr="00B91668" w:rsidRDefault="00DC1058" w:rsidP="00DC1058">
      <w:pPr>
        <w:suppressAutoHyphens/>
        <w:spacing w:after="0" w:line="240" w:lineRule="auto"/>
        <w:rPr>
          <w:rFonts w:ascii="Garamond" w:eastAsia="Times New Roman" w:hAnsi="Garamond" w:cs="Times New Roman"/>
          <w:lang w:val="en-US" w:eastAsia="ar-SA"/>
        </w:rPr>
      </w:pPr>
      <w:r w:rsidRPr="00DC1058">
        <w:rPr>
          <w:rFonts w:ascii="Garamond" w:eastAsia="Times New Roman" w:hAnsi="Garamond" w:cs="Times New Roman"/>
          <w:lang w:val="en-US" w:eastAsia="ar-SA"/>
        </w:rPr>
        <w:tab/>
        <w:t xml:space="preserve">                          </w:t>
      </w:r>
      <w:proofErr w:type="gramStart"/>
      <w:r w:rsidRPr="00B91668">
        <w:rPr>
          <w:rFonts w:ascii="Garamond" w:eastAsia="Times New Roman" w:hAnsi="Garamond" w:cs="Times New Roman"/>
          <w:lang w:val="en-US" w:eastAsia="ar-SA"/>
        </w:rPr>
        <w:t>REFRIGERATEURS ;</w:t>
      </w:r>
      <w:proofErr w:type="gramEnd"/>
      <w:r w:rsidRPr="00B91668">
        <w:rPr>
          <w:rFonts w:ascii="Garamond" w:eastAsia="Times New Roman" w:hAnsi="Garamond" w:cs="Times New Roman"/>
          <w:lang w:val="en-US" w:eastAsia="ar-SA"/>
        </w:rPr>
        <w:t xml:space="preserve"> TCW 4000 SDD ; 220 LITRES; </w:t>
      </w:r>
    </w:p>
    <w:p w14:paraId="1608DE3B" w14:textId="61BA8FF3" w:rsidR="00DC1058" w:rsidRPr="00DC1058" w:rsidRDefault="00DC1058" w:rsidP="00DC1058">
      <w:pPr>
        <w:suppressAutoHyphens/>
        <w:spacing w:after="0" w:line="240" w:lineRule="auto"/>
        <w:rPr>
          <w:rFonts w:ascii="Garamond" w:eastAsia="Times New Roman" w:hAnsi="Garamond" w:cs="Times New Roman"/>
          <w:lang w:eastAsia="ar-SA"/>
        </w:rPr>
      </w:pPr>
      <w:r w:rsidRPr="00B91668">
        <w:rPr>
          <w:rFonts w:ascii="Garamond" w:eastAsia="Times New Roman" w:hAnsi="Garamond" w:cs="Times New Roman"/>
          <w:lang w:val="en-US" w:eastAsia="ar-SA"/>
        </w:rPr>
        <w:tab/>
        <w:t xml:space="preserve">                          </w:t>
      </w:r>
      <w:r w:rsidRPr="00DC1058">
        <w:rPr>
          <w:rFonts w:ascii="Garamond" w:eastAsia="Times New Roman" w:hAnsi="Garamond" w:cs="Times New Roman"/>
          <w:lang w:eastAsia="ar-SA"/>
        </w:rPr>
        <w:t>REFRIGERATEURS ; TCW 3000 SDD ; 156 LITRES ;</w:t>
      </w:r>
    </w:p>
    <w:p w14:paraId="651EE7B6" w14:textId="1E5CD4F3" w:rsidR="00DC1058" w:rsidRPr="00DC1058" w:rsidRDefault="00DC1058" w:rsidP="00DC1058">
      <w:pPr>
        <w:suppressAutoHyphens/>
        <w:spacing w:after="0" w:line="240" w:lineRule="auto"/>
        <w:rPr>
          <w:rFonts w:ascii="Garamond" w:eastAsia="Times New Roman" w:hAnsi="Garamond" w:cs="Times New Roman"/>
          <w:lang w:eastAsia="ar-SA"/>
        </w:rPr>
      </w:pPr>
    </w:p>
    <w:p w14:paraId="5299217B" w14:textId="77777777" w:rsidR="00443F43" w:rsidRPr="00DC1058" w:rsidRDefault="00443F43" w:rsidP="0093147B">
      <w:pPr>
        <w:suppressAutoHyphens/>
        <w:spacing w:after="0" w:line="240" w:lineRule="auto"/>
        <w:jc w:val="center"/>
        <w:rPr>
          <w:rFonts w:ascii="Garamond" w:eastAsia="Times New Roman" w:hAnsi="Garamond" w:cs="Times New Roman"/>
          <w:b/>
          <w:bCs/>
          <w:sz w:val="40"/>
          <w:szCs w:val="24"/>
          <w:lang w:eastAsia="ar-SA"/>
        </w:rPr>
      </w:pPr>
    </w:p>
    <w:p w14:paraId="2AAF6CE0" w14:textId="5237CA35" w:rsidR="009A425F" w:rsidRPr="00A90655" w:rsidRDefault="009A425F" w:rsidP="009A425F">
      <w:pPr>
        <w:rPr>
          <w:rFonts w:ascii="Garamond" w:hAnsi="Garamond"/>
          <w:sz w:val="24"/>
          <w:szCs w:val="24"/>
        </w:rPr>
      </w:pPr>
      <w:r w:rsidRPr="00A90655">
        <w:rPr>
          <w:rFonts w:ascii="Garamond" w:hAnsi="Garamond"/>
          <w:sz w:val="24"/>
          <w:szCs w:val="24"/>
        </w:rPr>
        <w:t xml:space="preserve">Un seul fournisseur peut soumissionner pour </w:t>
      </w:r>
      <w:r w:rsidRPr="00A90655">
        <w:rPr>
          <w:rFonts w:ascii="Garamond" w:hAnsi="Garamond"/>
          <w:b/>
          <w:bCs/>
          <w:sz w:val="24"/>
          <w:szCs w:val="24"/>
        </w:rPr>
        <w:t>un</w:t>
      </w:r>
      <w:r w:rsidRPr="00A90655">
        <w:rPr>
          <w:rFonts w:ascii="Garamond" w:hAnsi="Garamond"/>
          <w:sz w:val="24"/>
          <w:szCs w:val="24"/>
        </w:rPr>
        <w:t xml:space="preserve"> ou </w:t>
      </w:r>
      <w:r w:rsidRPr="00A90655">
        <w:rPr>
          <w:rFonts w:ascii="Garamond" w:hAnsi="Garamond"/>
          <w:b/>
          <w:bCs/>
          <w:sz w:val="24"/>
          <w:szCs w:val="24"/>
        </w:rPr>
        <w:t>plusieurs</w:t>
      </w:r>
      <w:r w:rsidRPr="00A90655">
        <w:rPr>
          <w:rFonts w:ascii="Garamond" w:hAnsi="Garamond"/>
          <w:sz w:val="24"/>
          <w:szCs w:val="24"/>
        </w:rPr>
        <w:t xml:space="preserve"> </w:t>
      </w:r>
      <w:r w:rsidRPr="00A90655">
        <w:rPr>
          <w:rFonts w:ascii="Garamond" w:hAnsi="Garamond"/>
          <w:b/>
          <w:bCs/>
          <w:sz w:val="24"/>
          <w:szCs w:val="24"/>
        </w:rPr>
        <w:t>lots</w:t>
      </w:r>
      <w:r w:rsidRPr="00A90655">
        <w:rPr>
          <w:rFonts w:ascii="Garamond" w:hAnsi="Garamond"/>
          <w:sz w:val="24"/>
          <w:szCs w:val="24"/>
        </w:rPr>
        <w:t xml:space="preserve">, en fonction de ses </w:t>
      </w:r>
      <w:r w:rsidRPr="00A90655">
        <w:rPr>
          <w:rFonts w:ascii="Garamond" w:hAnsi="Garamond"/>
          <w:b/>
          <w:bCs/>
          <w:sz w:val="24"/>
          <w:szCs w:val="24"/>
        </w:rPr>
        <w:t>capacités de déploiement</w:t>
      </w:r>
      <w:r w:rsidRPr="00A90655">
        <w:rPr>
          <w:rFonts w:ascii="Garamond" w:hAnsi="Garamond"/>
          <w:sz w:val="24"/>
          <w:szCs w:val="24"/>
        </w:rPr>
        <w:t xml:space="preserve"> ou s’il possède </w:t>
      </w:r>
      <w:r w:rsidRPr="00A90655">
        <w:rPr>
          <w:rFonts w:ascii="Garamond" w:hAnsi="Garamond"/>
          <w:b/>
          <w:bCs/>
          <w:sz w:val="24"/>
          <w:szCs w:val="24"/>
        </w:rPr>
        <w:t>des succursales</w:t>
      </w:r>
      <w:r w:rsidRPr="00A90655">
        <w:rPr>
          <w:rFonts w:ascii="Garamond" w:hAnsi="Garamond"/>
          <w:sz w:val="24"/>
          <w:szCs w:val="24"/>
        </w:rPr>
        <w:t xml:space="preserve"> dans plusieurs zones citées ci-haut. Un fournisseur peut aussi soumissionner pour un ou plusieurs catégories d’un lot, s’il la licence et les documents administratifs appropriés pour fournir la/les LOTS d’item(s) en question.</w:t>
      </w:r>
    </w:p>
    <w:p w14:paraId="23EAD324" w14:textId="77777777" w:rsidR="00443F43" w:rsidRPr="00DC1058" w:rsidRDefault="00443F43" w:rsidP="0093147B">
      <w:pPr>
        <w:suppressAutoHyphens/>
        <w:spacing w:after="0" w:line="240" w:lineRule="auto"/>
        <w:jc w:val="center"/>
        <w:rPr>
          <w:rFonts w:ascii="Garamond" w:eastAsia="Times New Roman" w:hAnsi="Garamond" w:cs="Times New Roman"/>
          <w:b/>
          <w:bCs/>
          <w:sz w:val="40"/>
          <w:szCs w:val="24"/>
          <w:lang w:eastAsia="ar-SA"/>
        </w:rPr>
      </w:pPr>
    </w:p>
    <w:p w14:paraId="23A6FFFE" w14:textId="77777777" w:rsidR="00443F43" w:rsidRPr="00DC1058" w:rsidRDefault="00443F43" w:rsidP="0093147B">
      <w:pPr>
        <w:suppressAutoHyphens/>
        <w:spacing w:after="0" w:line="240" w:lineRule="auto"/>
        <w:jc w:val="center"/>
        <w:rPr>
          <w:rFonts w:ascii="Garamond" w:eastAsia="Times New Roman" w:hAnsi="Garamond" w:cs="Times New Roman"/>
          <w:b/>
          <w:bCs/>
          <w:sz w:val="40"/>
          <w:szCs w:val="24"/>
          <w:lang w:eastAsia="ar-SA"/>
        </w:rPr>
      </w:pPr>
    </w:p>
    <w:p w14:paraId="1445FEDE" w14:textId="77777777" w:rsidR="00443F43" w:rsidRPr="00DC1058" w:rsidRDefault="00443F43" w:rsidP="0093147B">
      <w:pPr>
        <w:suppressAutoHyphens/>
        <w:spacing w:after="0" w:line="240" w:lineRule="auto"/>
        <w:jc w:val="center"/>
        <w:rPr>
          <w:rFonts w:ascii="Garamond" w:eastAsia="Times New Roman" w:hAnsi="Garamond" w:cs="Times New Roman"/>
          <w:b/>
          <w:bCs/>
          <w:sz w:val="40"/>
          <w:szCs w:val="24"/>
          <w:lang w:eastAsia="ar-SA"/>
        </w:rPr>
      </w:pPr>
    </w:p>
    <w:p w14:paraId="6A9E5A4C" w14:textId="77777777" w:rsidR="00443F43" w:rsidRPr="00DC1058" w:rsidRDefault="00443F43" w:rsidP="0093147B">
      <w:pPr>
        <w:suppressAutoHyphens/>
        <w:spacing w:after="0" w:line="240" w:lineRule="auto"/>
        <w:jc w:val="center"/>
        <w:rPr>
          <w:rFonts w:ascii="Garamond" w:eastAsia="Times New Roman" w:hAnsi="Garamond" w:cs="Times New Roman"/>
          <w:b/>
          <w:bCs/>
          <w:sz w:val="40"/>
          <w:szCs w:val="24"/>
          <w:lang w:eastAsia="ar-SA"/>
        </w:rPr>
      </w:pPr>
    </w:p>
    <w:p w14:paraId="5621C280" w14:textId="77777777" w:rsidR="00443F43" w:rsidRPr="00DC1058" w:rsidRDefault="00443F43" w:rsidP="0093147B">
      <w:pPr>
        <w:suppressAutoHyphens/>
        <w:spacing w:after="0" w:line="240" w:lineRule="auto"/>
        <w:jc w:val="center"/>
        <w:rPr>
          <w:rFonts w:ascii="Garamond" w:eastAsia="Times New Roman" w:hAnsi="Garamond" w:cs="Times New Roman"/>
          <w:b/>
          <w:bCs/>
          <w:sz w:val="40"/>
          <w:szCs w:val="24"/>
          <w:lang w:eastAsia="ar-SA"/>
        </w:rPr>
      </w:pPr>
    </w:p>
    <w:p w14:paraId="04B8D1FA" w14:textId="77777777" w:rsidR="00443F43" w:rsidRPr="00DC1058" w:rsidRDefault="00443F43" w:rsidP="0093147B">
      <w:pPr>
        <w:suppressAutoHyphens/>
        <w:spacing w:after="0" w:line="240" w:lineRule="auto"/>
        <w:jc w:val="center"/>
        <w:rPr>
          <w:rFonts w:ascii="Garamond" w:eastAsia="Times New Roman" w:hAnsi="Garamond" w:cs="Times New Roman"/>
          <w:b/>
          <w:bCs/>
          <w:sz w:val="40"/>
          <w:szCs w:val="24"/>
          <w:lang w:eastAsia="ar-SA"/>
        </w:rPr>
      </w:pPr>
    </w:p>
    <w:p w14:paraId="721F06F6" w14:textId="5150BC47" w:rsidR="0093147B" w:rsidRPr="00136B52" w:rsidRDefault="0093147B" w:rsidP="0093147B">
      <w:pPr>
        <w:suppressAutoHyphens/>
        <w:spacing w:after="0" w:line="240" w:lineRule="auto"/>
        <w:jc w:val="center"/>
        <w:rPr>
          <w:rFonts w:ascii="Garamond" w:eastAsia="Times New Roman" w:hAnsi="Garamond" w:cs="Times New Roman"/>
          <w:b/>
          <w:bCs/>
          <w:sz w:val="40"/>
          <w:szCs w:val="24"/>
          <w:lang w:eastAsia="ar-SA"/>
        </w:rPr>
      </w:pPr>
      <w:r w:rsidRPr="00136B52">
        <w:rPr>
          <w:rFonts w:ascii="Garamond" w:eastAsia="Times New Roman" w:hAnsi="Garamond" w:cs="Times New Roman"/>
          <w:b/>
          <w:bCs/>
          <w:sz w:val="40"/>
          <w:szCs w:val="24"/>
          <w:lang w:eastAsia="ar-SA"/>
        </w:rPr>
        <w:lastRenderedPageBreak/>
        <w:t>Référence de publication :</w:t>
      </w:r>
    </w:p>
    <w:p w14:paraId="5F6D2B0F" w14:textId="0FAF2362" w:rsidR="0093147B" w:rsidRPr="00136B52" w:rsidRDefault="007968BA" w:rsidP="0049544C">
      <w:pPr>
        <w:spacing w:after="0" w:line="240" w:lineRule="auto"/>
        <w:jc w:val="center"/>
        <w:rPr>
          <w:rFonts w:ascii="Garamond" w:eastAsia="SimSun" w:hAnsi="Garamond" w:cs="Times New Roman"/>
          <w:b/>
          <w:sz w:val="40"/>
          <w:szCs w:val="40"/>
          <w:lang w:eastAsia="en-CA"/>
        </w:rPr>
      </w:pPr>
      <w:bookmarkStart w:id="0" w:name="_Hlk217036186"/>
      <w:r w:rsidRPr="00136B52">
        <w:rPr>
          <w:rFonts w:ascii="Garamond" w:eastAsia="SimSun" w:hAnsi="Garamond" w:cs="Times New Roman"/>
          <w:b/>
          <w:sz w:val="40"/>
          <w:szCs w:val="40"/>
          <w:lang w:eastAsia="en-CA"/>
        </w:rPr>
        <w:t>DAO</w:t>
      </w:r>
      <w:r w:rsidR="00B44E41" w:rsidRPr="00136B52">
        <w:rPr>
          <w:rFonts w:ascii="Garamond" w:eastAsia="SimSun" w:hAnsi="Garamond" w:cs="Times New Roman"/>
          <w:b/>
          <w:sz w:val="40"/>
          <w:szCs w:val="40"/>
          <w:lang w:eastAsia="en-CA"/>
        </w:rPr>
        <w:t xml:space="preserve"> </w:t>
      </w:r>
      <w:r w:rsidR="00FF5AA9" w:rsidRPr="00136B52">
        <w:rPr>
          <w:rFonts w:ascii="Garamond" w:eastAsia="SimSun" w:hAnsi="Garamond" w:cs="Times New Roman"/>
          <w:b/>
          <w:sz w:val="40"/>
          <w:szCs w:val="40"/>
          <w:lang w:eastAsia="en-CA"/>
        </w:rPr>
        <w:t>N°</w:t>
      </w:r>
      <w:bookmarkStart w:id="1" w:name="_Hlk29292764"/>
      <w:r w:rsidR="00FF5AA9" w:rsidRPr="00136B52">
        <w:rPr>
          <w:rFonts w:ascii="Garamond" w:eastAsia="SimSun" w:hAnsi="Garamond" w:cs="Times New Roman"/>
          <w:b/>
          <w:sz w:val="40"/>
          <w:szCs w:val="40"/>
          <w:lang w:eastAsia="en-CA"/>
        </w:rPr>
        <w:t>0</w:t>
      </w:r>
      <w:r w:rsidR="002B3253" w:rsidRPr="00136B52">
        <w:rPr>
          <w:rFonts w:ascii="Garamond" w:eastAsia="SimSun" w:hAnsi="Garamond" w:cs="Times New Roman"/>
          <w:b/>
          <w:sz w:val="40"/>
          <w:szCs w:val="40"/>
          <w:lang w:eastAsia="en-CA"/>
        </w:rPr>
        <w:t>0</w:t>
      </w:r>
      <w:r w:rsidR="0098112A" w:rsidRPr="00136B52">
        <w:rPr>
          <w:rFonts w:ascii="Garamond" w:eastAsia="SimSun" w:hAnsi="Garamond" w:cs="Times New Roman"/>
          <w:b/>
          <w:sz w:val="40"/>
          <w:szCs w:val="40"/>
          <w:lang w:eastAsia="en-CA"/>
        </w:rPr>
        <w:t>3</w:t>
      </w:r>
      <w:r w:rsidR="003217CF" w:rsidRPr="00136B52">
        <w:rPr>
          <w:rFonts w:ascii="Garamond" w:eastAsia="SimSun" w:hAnsi="Garamond" w:cs="Times New Roman"/>
          <w:b/>
          <w:sz w:val="40"/>
          <w:szCs w:val="40"/>
          <w:lang w:eastAsia="en-CA"/>
        </w:rPr>
        <w:t>/IMA/</w:t>
      </w:r>
      <w:r w:rsidRPr="00136B52">
        <w:rPr>
          <w:rFonts w:ascii="Garamond" w:eastAsia="SimSun" w:hAnsi="Garamond" w:cs="Times New Roman"/>
          <w:b/>
          <w:sz w:val="40"/>
          <w:szCs w:val="40"/>
          <w:lang w:eastAsia="en-CA"/>
        </w:rPr>
        <w:t>APPEL D’OFFRE</w:t>
      </w:r>
      <w:r w:rsidR="0016568B" w:rsidRPr="00136B52">
        <w:rPr>
          <w:rFonts w:ascii="Garamond" w:eastAsia="SimSun" w:hAnsi="Garamond" w:cs="Times New Roman"/>
          <w:b/>
          <w:sz w:val="40"/>
          <w:szCs w:val="40"/>
          <w:lang w:eastAsia="en-CA"/>
        </w:rPr>
        <w:t>/</w:t>
      </w:r>
      <w:r w:rsidRPr="00136B52">
        <w:rPr>
          <w:rFonts w:ascii="Garamond" w:eastAsia="SimSun" w:hAnsi="Garamond" w:cs="Times New Roman"/>
          <w:b/>
          <w:sz w:val="40"/>
          <w:szCs w:val="40"/>
          <w:lang w:eastAsia="en-CA"/>
        </w:rPr>
        <w:t>FY</w:t>
      </w:r>
      <w:r w:rsidR="00D432B3" w:rsidRPr="00136B52">
        <w:rPr>
          <w:rFonts w:ascii="Garamond" w:eastAsia="SimSun" w:hAnsi="Garamond" w:cs="Times New Roman"/>
          <w:b/>
          <w:sz w:val="40"/>
          <w:szCs w:val="40"/>
          <w:lang w:eastAsia="en-CA"/>
        </w:rPr>
        <w:t>2</w:t>
      </w:r>
      <w:bookmarkEnd w:id="1"/>
      <w:r w:rsidR="004900F3" w:rsidRPr="00136B52">
        <w:rPr>
          <w:rFonts w:ascii="Garamond" w:eastAsia="SimSun" w:hAnsi="Garamond" w:cs="Times New Roman"/>
          <w:b/>
          <w:sz w:val="40"/>
          <w:szCs w:val="40"/>
          <w:lang w:eastAsia="en-CA"/>
        </w:rPr>
        <w:t>6</w:t>
      </w:r>
    </w:p>
    <w:p w14:paraId="4EED68B4" w14:textId="6EB7F2B3" w:rsidR="00756747" w:rsidRPr="007D1D67" w:rsidRDefault="00756747" w:rsidP="007D1D67">
      <w:pPr>
        <w:keepNext/>
        <w:pBdr>
          <w:top w:val="single" w:sz="4" w:space="1" w:color="000000"/>
          <w:bottom w:val="single" w:sz="4" w:space="1" w:color="000000"/>
        </w:pBdr>
        <w:suppressAutoHyphens/>
        <w:spacing w:before="240" w:after="60" w:line="240" w:lineRule="auto"/>
        <w:jc w:val="both"/>
        <w:outlineLvl w:val="0"/>
        <w:rPr>
          <w:rFonts w:ascii="Garamond" w:eastAsia="Times New Roman" w:hAnsi="Garamond" w:cs="Arial"/>
          <w:b/>
          <w:bCs/>
          <w:spacing w:val="40"/>
          <w:kern w:val="1"/>
          <w:sz w:val="36"/>
          <w:szCs w:val="28"/>
          <w:lang w:eastAsia="ar-SA"/>
          <w14:shadow w14:blurRad="50800" w14:dist="38100" w14:dir="2700000" w14:sx="100000" w14:sy="100000" w14:kx="0" w14:ky="0" w14:algn="tl">
            <w14:srgbClr w14:val="000000">
              <w14:alpha w14:val="60000"/>
            </w14:srgbClr>
          </w14:shadow>
        </w:rPr>
      </w:pPr>
      <w:bookmarkStart w:id="2" w:name="_Toc388950055"/>
      <w:bookmarkEnd w:id="0"/>
      <w:r w:rsidRPr="007D1D67">
        <w:rPr>
          <w:rFonts w:ascii="Garamond" w:eastAsia="Times New Roman" w:hAnsi="Garamond" w:cs="Arial"/>
          <w:b/>
          <w:bCs/>
          <w:spacing w:val="40"/>
          <w:kern w:val="1"/>
          <w:sz w:val="36"/>
          <w:szCs w:val="28"/>
          <w:lang w:eastAsia="ar-SA"/>
          <w14:shadow w14:blurRad="50800" w14:dist="38100" w14:dir="2700000" w14:sx="100000" w14:sy="100000" w14:kx="0" w14:ky="0" w14:algn="tl">
            <w14:srgbClr w14:val="000000">
              <w14:alpha w14:val="60000"/>
            </w14:srgbClr>
          </w14:shadow>
        </w:rPr>
        <w:t>A</w:t>
      </w:r>
      <w:r w:rsidR="007D1D67" w:rsidRPr="007D1D67">
        <w:rPr>
          <w:rFonts w:ascii="Garamond" w:eastAsia="Times New Roman" w:hAnsi="Garamond" w:cs="Arial"/>
          <w:b/>
          <w:bCs/>
          <w:spacing w:val="40"/>
          <w:kern w:val="1"/>
          <w:sz w:val="36"/>
          <w:szCs w:val="28"/>
          <w:lang w:eastAsia="ar-SA"/>
          <w14:shadow w14:blurRad="50800" w14:dist="38100" w14:dir="2700000" w14:sx="100000" w14:sy="100000" w14:kx="0" w14:ky="0" w14:algn="tl">
            <w14:srgbClr w14:val="000000">
              <w14:alpha w14:val="60000"/>
            </w14:srgbClr>
          </w14:shadow>
        </w:rPr>
        <w:t xml:space="preserve"> </w:t>
      </w:r>
      <w:r w:rsidRPr="007D1D67">
        <w:rPr>
          <w:rFonts w:ascii="Garamond" w:eastAsia="Times New Roman" w:hAnsi="Garamond" w:cs="Arial"/>
          <w:b/>
          <w:bCs/>
          <w:spacing w:val="40"/>
          <w:kern w:val="1"/>
          <w:sz w:val="36"/>
          <w:szCs w:val="28"/>
          <w:lang w:eastAsia="ar-SA"/>
          <w14:shadow w14:blurRad="50800" w14:dist="38100" w14:dir="2700000" w14:sx="100000" w14:sy="100000" w14:kx="0" w14:ky="0" w14:algn="tl">
            <w14:srgbClr w14:val="000000">
              <w14:alpha w14:val="60000"/>
            </w14:srgbClr>
          </w14:shadow>
        </w:rPr>
        <w:t xml:space="preserve">- </w:t>
      </w:r>
      <w:r w:rsidRPr="007D1D67">
        <w:rPr>
          <w:rFonts w:ascii="Garamond" w:eastAsia="Times New Roman" w:hAnsi="Garamond" w:cs="Arial"/>
          <w:b/>
          <w:bCs/>
          <w:spacing w:val="40"/>
          <w:kern w:val="1"/>
          <w:sz w:val="32"/>
          <w:szCs w:val="28"/>
          <w:lang w:eastAsia="ar-SA"/>
          <w14:shadow w14:blurRad="50800" w14:dist="38100" w14:dir="2700000" w14:sx="100000" w14:sy="100000" w14:kx="0" w14:ky="0" w14:algn="tl">
            <w14:srgbClr w14:val="000000">
              <w14:alpha w14:val="60000"/>
            </w14:srgbClr>
          </w14:shadow>
        </w:rPr>
        <w:t xml:space="preserve">INSTRUCTIONS AUX </w:t>
      </w:r>
      <w:r w:rsidR="007D1D67" w:rsidRPr="007D1D67">
        <w:rPr>
          <w:rFonts w:ascii="Garamond" w:eastAsia="Times New Roman" w:hAnsi="Garamond" w:cs="Arial"/>
          <w:b/>
          <w:bCs/>
          <w:spacing w:val="40"/>
          <w:kern w:val="1"/>
          <w:sz w:val="32"/>
          <w:szCs w:val="28"/>
          <w:lang w:eastAsia="ar-SA"/>
          <w14:shadow w14:blurRad="50800" w14:dist="38100" w14:dir="2700000" w14:sx="100000" w14:sy="100000" w14:kx="0" w14:ky="0" w14:algn="tl">
            <w14:srgbClr w14:val="000000">
              <w14:alpha w14:val="60000"/>
            </w14:srgbClr>
          </w14:shadow>
        </w:rPr>
        <w:t>S</w:t>
      </w:r>
      <w:r w:rsidRPr="007D1D67">
        <w:rPr>
          <w:rFonts w:ascii="Garamond" w:eastAsia="Times New Roman" w:hAnsi="Garamond" w:cs="Arial"/>
          <w:b/>
          <w:bCs/>
          <w:spacing w:val="40"/>
          <w:kern w:val="1"/>
          <w:sz w:val="32"/>
          <w:szCs w:val="28"/>
          <w:lang w:eastAsia="ar-SA"/>
          <w14:shadow w14:blurRad="50800" w14:dist="38100" w14:dir="2700000" w14:sx="100000" w14:sy="100000" w14:kx="0" w14:ky="0" w14:algn="tl">
            <w14:srgbClr w14:val="000000">
              <w14:alpha w14:val="60000"/>
            </w14:srgbClr>
          </w14:shadow>
        </w:rPr>
        <w:t>OUMISSIONNAIRES</w:t>
      </w:r>
      <w:bookmarkEnd w:id="2"/>
    </w:p>
    <w:p w14:paraId="791F85B5" w14:textId="77777777" w:rsidR="00640A80" w:rsidRPr="00136B52" w:rsidRDefault="00640A80" w:rsidP="00756747">
      <w:pPr>
        <w:suppressAutoHyphens/>
        <w:spacing w:after="0"/>
        <w:jc w:val="both"/>
        <w:rPr>
          <w:rFonts w:ascii="Garamond" w:eastAsia="Times New Roman" w:hAnsi="Garamond" w:cs="Times New Roman"/>
          <w:sz w:val="24"/>
          <w:szCs w:val="24"/>
          <w:lang w:eastAsia="ar-SA"/>
        </w:rPr>
      </w:pPr>
    </w:p>
    <w:p w14:paraId="04D6A520" w14:textId="4D4EACE1" w:rsidR="00756747" w:rsidRPr="00136B52" w:rsidRDefault="00640A80" w:rsidP="00756747">
      <w:pPr>
        <w:suppressAutoHyphens/>
        <w:spacing w:after="0"/>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Dans le cadre de l'exécution de ses programmes en République Démocratique du Congo (RDC), notamment dans les zones à accès difficile de l'Est (Nord-Kivu et Sud-Kivu), IMA World Health entraver son projet MHIR lance un appel d'offre pour l'acquisition de motos</w:t>
      </w:r>
      <w:r w:rsidR="00D7468E">
        <w:rPr>
          <w:rFonts w:ascii="Garamond" w:eastAsia="Times New Roman" w:hAnsi="Garamond" w:cs="Times New Roman"/>
          <w:sz w:val="24"/>
          <w:szCs w:val="24"/>
          <w:lang w:eastAsia="ar-SA"/>
        </w:rPr>
        <w:t xml:space="preserve">, </w:t>
      </w:r>
      <w:r w:rsidR="00E81C71">
        <w:rPr>
          <w:rFonts w:ascii="Garamond" w:eastAsia="Times New Roman" w:hAnsi="Garamond" w:cs="Times New Roman"/>
          <w:sz w:val="24"/>
          <w:szCs w:val="24"/>
          <w:lang w:eastAsia="ar-SA"/>
        </w:rPr>
        <w:t>véhicules</w:t>
      </w:r>
      <w:r w:rsidR="00D7468E">
        <w:rPr>
          <w:rFonts w:ascii="Garamond" w:eastAsia="Times New Roman" w:hAnsi="Garamond" w:cs="Times New Roman"/>
          <w:sz w:val="24"/>
          <w:szCs w:val="24"/>
          <w:lang w:eastAsia="ar-SA"/>
        </w:rPr>
        <w:t xml:space="preserve"> et autres équipement</w:t>
      </w:r>
      <w:r w:rsidRPr="00136B52">
        <w:rPr>
          <w:rFonts w:ascii="Garamond" w:eastAsia="Times New Roman" w:hAnsi="Garamond" w:cs="Times New Roman"/>
          <w:sz w:val="24"/>
          <w:szCs w:val="24"/>
          <w:lang w:eastAsia="ar-SA"/>
        </w:rPr>
        <w:t xml:space="preserve"> utilitaires.</w:t>
      </w:r>
    </w:p>
    <w:p w14:paraId="2E66C54E" w14:textId="77777777" w:rsidR="00640A80" w:rsidRPr="00136B52" w:rsidRDefault="00640A80" w:rsidP="00756747">
      <w:pPr>
        <w:suppressAutoHyphens/>
        <w:spacing w:after="0"/>
        <w:jc w:val="both"/>
        <w:rPr>
          <w:rFonts w:ascii="Garamond" w:eastAsia="Times New Roman" w:hAnsi="Garamond" w:cs="Times New Roman"/>
          <w:sz w:val="24"/>
          <w:szCs w:val="24"/>
          <w:lang w:eastAsia="ar-SA"/>
        </w:rPr>
      </w:pPr>
    </w:p>
    <w:p w14:paraId="39896709" w14:textId="77777777" w:rsidR="00756747" w:rsidRPr="00136B52" w:rsidRDefault="00756747" w:rsidP="00756747">
      <w:pPr>
        <w:suppressAutoHyphens/>
        <w:spacing w:after="0"/>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En soumettant une offre, le soumissionnaire accepte sans aucune restriction la totalité des conditions spécifiques et générales de cet appel d’offres comme étant la seule base de cette procédure de passation de marché.</w:t>
      </w:r>
    </w:p>
    <w:p w14:paraId="674296C3" w14:textId="77777777" w:rsidR="00756747" w:rsidRPr="00136B52" w:rsidRDefault="00756747" w:rsidP="00756747">
      <w:pPr>
        <w:suppressAutoHyphens/>
        <w:spacing w:after="0"/>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Le soumissionnaire accepte les Conditions Générales d’Achat d’IMA ou précisera dans son offre ses éventuelles conditions de vente.  </w:t>
      </w:r>
    </w:p>
    <w:p w14:paraId="009EB686" w14:textId="77777777" w:rsidR="00756747" w:rsidRPr="00136B52" w:rsidRDefault="00756747" w:rsidP="00756747">
      <w:pPr>
        <w:suppressAutoHyphens/>
        <w:spacing w:after="0"/>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Si le soumissionnaire souhaite émettre d’autres réserves, il devra les lister dans une lettre spécifique. Cette lettre sera adressée au Directeur des Opérations et remise en même temps que l’offre.</w:t>
      </w:r>
    </w:p>
    <w:p w14:paraId="63CCD392" w14:textId="77777777" w:rsidR="00756747" w:rsidRPr="00136B52" w:rsidRDefault="00756747" w:rsidP="00756747">
      <w:pPr>
        <w:suppressAutoHyphens/>
        <w:spacing w:after="0"/>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La soumission d’une offre ne contenant pas toutes les informations et documents demandés avant la date limite indiquée pourra entrainer le rejet de l’offre en question.</w:t>
      </w:r>
    </w:p>
    <w:p w14:paraId="43DD7E47"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234240DD" w14:textId="77777777" w:rsidR="00756747" w:rsidRPr="00136B52" w:rsidRDefault="00756747" w:rsidP="00756747">
      <w:pPr>
        <w:keepNext/>
        <w:numPr>
          <w:ilvl w:val="0"/>
          <w:numId w:val="19"/>
        </w:numPr>
        <w:shd w:val="clear" w:color="auto" w:fill="D9D9D9" w:themeFill="background1" w:themeFillShade="D9"/>
        <w:suppressAutoHyphens/>
        <w:spacing w:before="240" w:after="60" w:line="240" w:lineRule="auto"/>
        <w:ind w:hanging="539"/>
        <w:outlineLvl w:val="2"/>
        <w:rPr>
          <w:rFonts w:ascii="Garamond" w:eastAsia="Times New Roman" w:hAnsi="Garamond" w:cs="Arial"/>
          <w:b/>
          <w:bCs/>
          <w:sz w:val="28"/>
          <w:szCs w:val="26"/>
          <w:lang w:eastAsia="ar-SA"/>
        </w:rPr>
      </w:pPr>
      <w:bookmarkStart w:id="3" w:name="_toc218"/>
      <w:bookmarkStart w:id="4" w:name="_Toc388950056"/>
      <w:bookmarkEnd w:id="3"/>
      <w:r w:rsidRPr="00136B52">
        <w:rPr>
          <w:rFonts w:ascii="Garamond" w:eastAsia="Times New Roman" w:hAnsi="Garamond" w:cs="Arial"/>
          <w:b/>
          <w:bCs/>
          <w:sz w:val="28"/>
          <w:szCs w:val="26"/>
          <w:lang w:eastAsia="ar-SA"/>
        </w:rPr>
        <w:t>Préambule</w:t>
      </w:r>
      <w:bookmarkEnd w:id="4"/>
    </w:p>
    <w:p w14:paraId="3FBF144F" w14:textId="77777777" w:rsidR="00756747" w:rsidRPr="00136B52" w:rsidRDefault="00756747" w:rsidP="00756747">
      <w:pPr>
        <w:jc w:val="both"/>
        <w:rPr>
          <w:rFonts w:ascii="Garamond" w:hAnsi="Garamond"/>
          <w:sz w:val="24"/>
          <w:szCs w:val="24"/>
          <w:lang w:eastAsia="fr-FR"/>
        </w:rPr>
      </w:pPr>
      <w:bookmarkStart w:id="5" w:name="_toc229"/>
      <w:bookmarkStart w:id="6" w:name="_Toc388950057"/>
      <w:bookmarkEnd w:id="5"/>
    </w:p>
    <w:p w14:paraId="207AF31E" w14:textId="77777777" w:rsidR="00756747" w:rsidRPr="00136B52" w:rsidRDefault="00756747" w:rsidP="00756747">
      <w:pPr>
        <w:jc w:val="both"/>
        <w:rPr>
          <w:rFonts w:ascii="Garamond" w:hAnsi="Garamond"/>
          <w:sz w:val="24"/>
          <w:szCs w:val="24"/>
          <w:lang w:eastAsia="fr-FR"/>
        </w:rPr>
      </w:pPr>
      <w:r w:rsidRPr="00136B52">
        <w:rPr>
          <w:rFonts w:ascii="Garamond" w:hAnsi="Garamond"/>
          <w:sz w:val="24"/>
          <w:szCs w:val="24"/>
          <w:lang w:eastAsia="fr-FR"/>
        </w:rPr>
        <w:t>IMA WORLD HEALTH fait partie de Corus International. Corus propose des solutions durables et efficaces aux problèmes liés à la santé qui sont beaucoup trop courants dans les pays en développement.</w:t>
      </w:r>
    </w:p>
    <w:p w14:paraId="27CD8643" w14:textId="77777777" w:rsidR="00756747" w:rsidRPr="00136B52" w:rsidRDefault="00756747" w:rsidP="00756747">
      <w:pPr>
        <w:jc w:val="both"/>
        <w:rPr>
          <w:rFonts w:ascii="Garamond" w:hAnsi="Garamond"/>
          <w:sz w:val="24"/>
          <w:szCs w:val="24"/>
          <w:lang w:eastAsia="fr-FR"/>
        </w:rPr>
      </w:pPr>
      <w:r w:rsidRPr="00136B52">
        <w:rPr>
          <w:rFonts w:ascii="Garamond" w:hAnsi="Garamond"/>
          <w:sz w:val="24"/>
          <w:szCs w:val="24"/>
          <w:lang w:eastAsia="fr-FR"/>
        </w:rPr>
        <w:t>Notre mission est de bâtir des communautés plus saines en collaborant avec des partenaires clés pour servir les personnes vulnérables. Notre vision est la santé, la guérison et le bien-être pour tous.</w:t>
      </w:r>
    </w:p>
    <w:p w14:paraId="12A4934E" w14:textId="77777777" w:rsidR="00756747" w:rsidRPr="00136B52" w:rsidRDefault="00756747" w:rsidP="00756747">
      <w:pPr>
        <w:jc w:val="both"/>
        <w:rPr>
          <w:rFonts w:ascii="Garamond" w:hAnsi="Garamond"/>
          <w:sz w:val="24"/>
          <w:szCs w:val="24"/>
          <w:lang w:eastAsia="fr-FR"/>
        </w:rPr>
      </w:pPr>
      <w:r w:rsidRPr="00136B52">
        <w:rPr>
          <w:rFonts w:ascii="Garamond" w:hAnsi="Garamond"/>
          <w:sz w:val="24"/>
          <w:szCs w:val="24"/>
          <w:lang w:eastAsia="fr-FR"/>
        </w:rPr>
        <w:t>Avec pour mission de restaurer la santé et la guérison de ceux qui en ont le plus besoin, IMA WORLD HEALTH est une organisation confessionnelle à but non lucratif qui offre une expertise approfondie du renforcement des systèmes de santé ainsi que des maladies tropicales négligées, du paludisme, du VIH, des maladies non transmissibles, et des programmes de lutte contre la violence sexuelle et sexiste dans certains des contextes les plus difficiles et post-conflit du monde.</w:t>
      </w:r>
    </w:p>
    <w:p w14:paraId="4EB3DE71" w14:textId="77777777" w:rsidR="00756747" w:rsidRPr="00136B52" w:rsidRDefault="00756747" w:rsidP="00756747">
      <w:pPr>
        <w:jc w:val="both"/>
        <w:rPr>
          <w:rFonts w:ascii="Garamond" w:hAnsi="Garamond"/>
          <w:sz w:val="24"/>
          <w:szCs w:val="24"/>
          <w:lang w:eastAsia="fr-FR"/>
        </w:rPr>
      </w:pPr>
      <w:r w:rsidRPr="00136B52">
        <w:rPr>
          <w:rFonts w:ascii="Garamond" w:hAnsi="Garamond"/>
          <w:sz w:val="24"/>
          <w:szCs w:val="24"/>
          <w:lang w:eastAsia="fr-FR"/>
        </w:rPr>
        <w:t xml:space="preserve">IMA World Health invite les fournisseurs qualifiés, spécialisées dans le domaine médical à soumettre des offres conformément aux exigences et spécifications énumérées dans ce document. </w:t>
      </w:r>
    </w:p>
    <w:p w14:paraId="65697D59" w14:textId="77777777" w:rsidR="00756747" w:rsidRPr="00136B52" w:rsidRDefault="00756747" w:rsidP="00756747">
      <w:pPr>
        <w:jc w:val="both"/>
        <w:rPr>
          <w:rFonts w:ascii="Garamond" w:hAnsi="Garamond"/>
          <w:sz w:val="24"/>
          <w:szCs w:val="24"/>
          <w:lang w:eastAsia="fr-FR"/>
        </w:rPr>
      </w:pPr>
      <w:r w:rsidRPr="00136B52">
        <w:rPr>
          <w:rFonts w:ascii="Garamond" w:hAnsi="Garamond"/>
          <w:sz w:val="24"/>
          <w:szCs w:val="24"/>
          <w:lang w:eastAsia="fr-FR"/>
        </w:rPr>
        <w:t>Cette procédure a pour but d’évaluer la qualité des services et produits proposés par les fournisseurs potentiels en vue de créer une liste de fournisseurs pour les zones d’interventions de IMA World Health. Cette liste sera valable pour une période d’un an et permettra aux fournisseurs présélectionnés de participer aux consultations restreintes ou directe qui seront organisés durant cette période.</w:t>
      </w:r>
    </w:p>
    <w:p w14:paraId="1AFAB98B" w14:textId="77777777" w:rsidR="00756747" w:rsidRPr="00136B52" w:rsidRDefault="00756747" w:rsidP="00756747">
      <w:pPr>
        <w:jc w:val="both"/>
        <w:rPr>
          <w:rFonts w:ascii="Garamond" w:hAnsi="Garamond"/>
          <w:sz w:val="24"/>
          <w:szCs w:val="24"/>
          <w:lang w:eastAsia="fr-FR"/>
        </w:rPr>
      </w:pPr>
      <w:r w:rsidRPr="00136B52">
        <w:rPr>
          <w:rFonts w:ascii="Garamond" w:hAnsi="Garamond"/>
          <w:sz w:val="24"/>
          <w:szCs w:val="24"/>
          <w:lang w:eastAsia="fr-FR"/>
        </w:rPr>
        <w:lastRenderedPageBreak/>
        <w:t>Les offres doivent être reçus par IMA World Health au plus tard à la date et à l'heure indiquées ci-dessous.</w:t>
      </w:r>
    </w:p>
    <w:p w14:paraId="1FACC6CA" w14:textId="77777777" w:rsidR="00756747" w:rsidRPr="00136B52" w:rsidRDefault="00756747" w:rsidP="00756747">
      <w:pPr>
        <w:keepNext/>
        <w:numPr>
          <w:ilvl w:val="0"/>
          <w:numId w:val="19"/>
        </w:numPr>
        <w:shd w:val="clear" w:color="auto" w:fill="D9D9D9" w:themeFill="background1" w:themeFillShade="D9"/>
        <w:suppressAutoHyphens/>
        <w:spacing w:before="240" w:after="60" w:line="240" w:lineRule="auto"/>
        <w:ind w:hanging="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Object de l’appel d’offres</w:t>
      </w:r>
      <w:bookmarkEnd w:id="6"/>
    </w:p>
    <w:p w14:paraId="62A71D5A" w14:textId="77777777" w:rsidR="00640A80" w:rsidRPr="00136B52" w:rsidRDefault="00640A80" w:rsidP="00756747">
      <w:pPr>
        <w:suppressAutoHyphens/>
        <w:spacing w:after="0" w:line="240" w:lineRule="auto"/>
        <w:rPr>
          <w:rFonts w:ascii="Garamond" w:eastAsia="Times New Roman" w:hAnsi="Garamond" w:cs="Times New Roman"/>
          <w:sz w:val="24"/>
          <w:szCs w:val="24"/>
          <w:lang w:eastAsia="ar-SA"/>
        </w:rPr>
      </w:pPr>
    </w:p>
    <w:p w14:paraId="0726CF27" w14:textId="10FBC7A4" w:rsidR="00640A80" w:rsidRPr="00136B52" w:rsidRDefault="00640A80" w:rsidP="00756747">
      <w:pPr>
        <w:suppressAutoHyphens/>
        <w:spacing w:after="0" w:line="240" w:lineRule="auto"/>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 présent appel d’offres vise l’acquisition des motos</w:t>
      </w:r>
      <w:r w:rsidR="00B37A22">
        <w:rPr>
          <w:rFonts w:ascii="Garamond" w:eastAsia="Times New Roman" w:hAnsi="Garamond" w:cs="Times New Roman"/>
          <w:sz w:val="24"/>
          <w:szCs w:val="24"/>
          <w:lang w:eastAsia="ar-SA"/>
        </w:rPr>
        <w:t xml:space="preserve">, véhicules Land Cruiser </w:t>
      </w:r>
      <w:r w:rsidRPr="00136B52">
        <w:rPr>
          <w:rFonts w:ascii="Garamond" w:eastAsia="Times New Roman" w:hAnsi="Garamond" w:cs="Times New Roman"/>
          <w:sz w:val="24"/>
          <w:szCs w:val="24"/>
          <w:lang w:eastAsia="ar-SA"/>
        </w:rPr>
        <w:t>pour fonctionnement de IMA/Goma</w:t>
      </w:r>
      <w:r w:rsidR="00B37A22">
        <w:rPr>
          <w:rFonts w:ascii="Garamond" w:eastAsia="Times New Roman" w:hAnsi="Garamond" w:cs="Times New Roman"/>
          <w:sz w:val="24"/>
          <w:szCs w:val="24"/>
          <w:lang w:eastAsia="ar-SA"/>
        </w:rPr>
        <w:t xml:space="preserve"> ainsi que les frigo réfrigérateurs pour l’appui des partenaires étatiques dans les structures de santé appuyées par le projet MIHR pour la gestion de la chaine de froid</w:t>
      </w:r>
      <w:r w:rsidR="00F77153" w:rsidRPr="00136B52">
        <w:rPr>
          <w:rFonts w:ascii="Garamond" w:eastAsia="Times New Roman" w:hAnsi="Garamond" w:cs="Times New Roman"/>
          <w:sz w:val="24"/>
          <w:szCs w:val="24"/>
          <w:lang w:eastAsia="ar-SA"/>
        </w:rPr>
        <w:t>.</w:t>
      </w:r>
    </w:p>
    <w:p w14:paraId="0E6EA0E7" w14:textId="77777777" w:rsidR="00640A80" w:rsidRPr="00136B52" w:rsidRDefault="00640A80" w:rsidP="00756747">
      <w:pPr>
        <w:suppressAutoHyphens/>
        <w:spacing w:after="0" w:line="240" w:lineRule="auto"/>
        <w:rPr>
          <w:rFonts w:ascii="Garamond" w:eastAsia="Times New Roman" w:hAnsi="Garamond" w:cs="Garamond"/>
          <w:bCs/>
          <w:sz w:val="24"/>
          <w:szCs w:val="24"/>
        </w:rPr>
      </w:pPr>
    </w:p>
    <w:p w14:paraId="4252FD30" w14:textId="3D8A8BED" w:rsidR="00756747" w:rsidRPr="00136B52" w:rsidRDefault="00640A80" w:rsidP="00756747">
      <w:pPr>
        <w:suppressAutoHyphens/>
        <w:spacing w:after="0" w:line="240" w:lineRule="auto"/>
        <w:rPr>
          <w:rFonts w:ascii="Garamond" w:eastAsia="Times New Roman" w:hAnsi="Garamond" w:cs="Garamond"/>
          <w:bCs/>
          <w:sz w:val="24"/>
          <w:szCs w:val="24"/>
        </w:rPr>
      </w:pPr>
      <w:r w:rsidRPr="00136B52">
        <w:rPr>
          <w:rFonts w:ascii="Garamond" w:eastAsia="Times New Roman" w:hAnsi="Garamond" w:cs="Garamond"/>
          <w:bCs/>
          <w:sz w:val="24"/>
          <w:szCs w:val="24"/>
        </w:rPr>
        <w:t>L'objectif est de sélectionner des fournisseurs capables de livrer des engins robustes, adaptés au relief local, et disposant des garanties de fabrication nécessaires</w:t>
      </w:r>
    </w:p>
    <w:p w14:paraId="5F14D70A" w14:textId="77777777" w:rsidR="00640A80" w:rsidRPr="00136B52" w:rsidRDefault="00640A80" w:rsidP="00756747">
      <w:pPr>
        <w:suppressAutoHyphens/>
        <w:spacing w:after="0" w:line="240" w:lineRule="auto"/>
        <w:rPr>
          <w:rFonts w:ascii="Garamond" w:eastAsia="Times New Roman" w:hAnsi="Garamond" w:cs="Times New Roman"/>
          <w:sz w:val="24"/>
          <w:szCs w:val="24"/>
          <w:lang w:eastAsia="ar-SA"/>
        </w:rPr>
      </w:pPr>
    </w:p>
    <w:p w14:paraId="5450FA52" w14:textId="742F0F34" w:rsidR="00756747" w:rsidRPr="00136B52" w:rsidRDefault="00756747" w:rsidP="00756747">
      <w:pPr>
        <w:suppressAutoHyphens/>
        <w:spacing w:after="0" w:line="240" w:lineRule="auto"/>
        <w:jc w:val="both"/>
        <w:rPr>
          <w:rFonts w:ascii="Garamond" w:eastAsia="Times New Roman" w:hAnsi="Garamond" w:cs="Garamond"/>
          <w:bCs/>
          <w:sz w:val="24"/>
          <w:szCs w:val="24"/>
        </w:rPr>
      </w:pPr>
      <w:r w:rsidRPr="00136B52">
        <w:rPr>
          <w:rFonts w:ascii="Garamond" w:eastAsia="Times New Roman" w:hAnsi="Garamond" w:cs="Garamond"/>
          <w:bCs/>
          <w:sz w:val="24"/>
          <w:szCs w:val="24"/>
        </w:rPr>
        <w:t>La participation au marché est ouverte à égalité de conditions à toutes les sociétés professionnelles nationales ou ayant une représentation en RDC en règle vis-à-vis de la législation de l’Etat congolais</w:t>
      </w:r>
      <w:r w:rsidR="00640A80" w:rsidRPr="00136B52">
        <w:rPr>
          <w:rFonts w:ascii="Garamond" w:eastAsia="Times New Roman" w:hAnsi="Garamond" w:cs="Garamond"/>
          <w:bCs/>
          <w:sz w:val="24"/>
          <w:szCs w:val="24"/>
        </w:rPr>
        <w:t>.</w:t>
      </w:r>
    </w:p>
    <w:p w14:paraId="2D98498E" w14:textId="77777777" w:rsidR="00640A80" w:rsidRPr="00136B52" w:rsidRDefault="00640A80" w:rsidP="00756747">
      <w:pPr>
        <w:suppressAutoHyphens/>
        <w:spacing w:after="0" w:line="240" w:lineRule="auto"/>
        <w:jc w:val="both"/>
        <w:rPr>
          <w:rFonts w:ascii="Garamond" w:eastAsia="Times New Roman" w:hAnsi="Garamond" w:cs="Garamond"/>
          <w:bCs/>
          <w:sz w:val="24"/>
          <w:szCs w:val="24"/>
        </w:rPr>
      </w:pPr>
    </w:p>
    <w:p w14:paraId="323720CC" w14:textId="77777777" w:rsidR="00756747" w:rsidRPr="00136B52" w:rsidRDefault="00756747" w:rsidP="00756747">
      <w:pPr>
        <w:keepNext/>
        <w:numPr>
          <w:ilvl w:val="0"/>
          <w:numId w:val="19"/>
        </w:numPr>
        <w:shd w:val="clear" w:color="auto" w:fill="D9D9D9" w:themeFill="background1" w:themeFillShade="D9"/>
        <w:suppressAutoHyphens/>
        <w:spacing w:before="240" w:after="60" w:line="240" w:lineRule="auto"/>
        <w:ind w:hanging="539"/>
        <w:outlineLvl w:val="2"/>
        <w:rPr>
          <w:rFonts w:ascii="Garamond" w:eastAsia="Times New Roman" w:hAnsi="Garamond" w:cs="Arial"/>
          <w:b/>
          <w:bCs/>
          <w:sz w:val="28"/>
          <w:szCs w:val="26"/>
          <w:lang w:eastAsia="ar-SA"/>
        </w:rPr>
      </w:pPr>
      <w:bookmarkStart w:id="7" w:name="_toc235"/>
      <w:bookmarkStart w:id="8" w:name="_Toc388950058"/>
      <w:bookmarkEnd w:id="7"/>
      <w:r w:rsidRPr="00136B52">
        <w:rPr>
          <w:rFonts w:ascii="Garamond" w:eastAsia="Times New Roman" w:hAnsi="Garamond" w:cs="Arial"/>
          <w:b/>
          <w:bCs/>
          <w:sz w:val="28"/>
          <w:szCs w:val="26"/>
          <w:lang w:eastAsia="ar-SA"/>
        </w:rPr>
        <w:t>Planning de l’appel d’offres</w:t>
      </w:r>
      <w:bookmarkEnd w:id="8"/>
    </w:p>
    <w:p w14:paraId="07F201C3"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tbl>
      <w:tblPr>
        <w:tblW w:w="0" w:type="auto"/>
        <w:tblInd w:w="108" w:type="dxa"/>
        <w:tblLayout w:type="fixed"/>
        <w:tblLook w:val="0000" w:firstRow="0" w:lastRow="0" w:firstColumn="0" w:lastColumn="0" w:noHBand="0" w:noVBand="0"/>
      </w:tblPr>
      <w:tblGrid>
        <w:gridCol w:w="4387"/>
        <w:gridCol w:w="2543"/>
        <w:gridCol w:w="1873"/>
      </w:tblGrid>
      <w:tr w:rsidR="00756747" w:rsidRPr="00136B52" w14:paraId="3A2C6AE7" w14:textId="77777777" w:rsidTr="00133BBC">
        <w:trPr>
          <w:trHeight w:val="328"/>
        </w:trPr>
        <w:tc>
          <w:tcPr>
            <w:tcW w:w="4387" w:type="dxa"/>
            <w:tcBorders>
              <w:top w:val="single" w:sz="4" w:space="0" w:color="000000"/>
              <w:left w:val="single" w:sz="4" w:space="0" w:color="000000"/>
            </w:tcBorders>
            <w:shd w:val="clear" w:color="auto" w:fill="D9D9D9" w:themeFill="background1" w:themeFillShade="D9"/>
            <w:vAlign w:val="center"/>
          </w:tcPr>
          <w:p w14:paraId="6A3A4C89" w14:textId="77777777" w:rsidR="00756747" w:rsidRPr="00136B52" w:rsidRDefault="00756747" w:rsidP="00133BBC">
            <w:pPr>
              <w:suppressAutoHyphens/>
              <w:snapToGrid w:val="0"/>
              <w:spacing w:after="0" w:line="240" w:lineRule="auto"/>
              <w:jc w:val="center"/>
              <w:rPr>
                <w:rFonts w:ascii="Garamond" w:eastAsia="Times New Roman" w:hAnsi="Garamond" w:cs="Times New Roman"/>
                <w:sz w:val="24"/>
                <w:szCs w:val="24"/>
                <w:lang w:eastAsia="ar-SA"/>
              </w:rPr>
            </w:pPr>
            <w:bookmarkStart w:id="9" w:name="_Hlk62717576"/>
            <w:r w:rsidRPr="00136B52">
              <w:rPr>
                <w:rFonts w:ascii="Garamond" w:eastAsia="Times New Roman" w:hAnsi="Garamond" w:cs="Times New Roman"/>
                <w:sz w:val="24"/>
                <w:szCs w:val="24"/>
                <w:lang w:eastAsia="ar-SA"/>
              </w:rPr>
              <w:t>Description</w:t>
            </w:r>
          </w:p>
        </w:tc>
        <w:tc>
          <w:tcPr>
            <w:tcW w:w="2543" w:type="dxa"/>
            <w:tcBorders>
              <w:top w:val="single" w:sz="4" w:space="0" w:color="000000"/>
              <w:left w:val="single" w:sz="4" w:space="0" w:color="000000"/>
              <w:bottom w:val="single" w:sz="4" w:space="0" w:color="000000"/>
            </w:tcBorders>
            <w:shd w:val="clear" w:color="auto" w:fill="D9D9D9" w:themeFill="background1" w:themeFillShade="D9"/>
            <w:vAlign w:val="center"/>
          </w:tcPr>
          <w:p w14:paraId="59971489" w14:textId="77777777" w:rsidR="00756747" w:rsidRPr="00136B52" w:rsidRDefault="00756747" w:rsidP="00133BBC">
            <w:pPr>
              <w:suppressAutoHyphens/>
              <w:snapToGrid w:val="0"/>
              <w:spacing w:after="0" w:line="240" w:lineRule="auto"/>
              <w:jc w:val="center"/>
              <w:rPr>
                <w:rFonts w:ascii="Garamond" w:eastAsia="Times New Roman" w:hAnsi="Garamond" w:cs="Times New Roman"/>
                <w:b/>
                <w:sz w:val="24"/>
                <w:szCs w:val="24"/>
                <w:lang w:eastAsia="ar-SA"/>
              </w:rPr>
            </w:pPr>
            <w:r w:rsidRPr="00136B52">
              <w:rPr>
                <w:rFonts w:ascii="Garamond" w:eastAsia="Times New Roman" w:hAnsi="Garamond" w:cs="Times New Roman"/>
                <w:b/>
                <w:sz w:val="24"/>
                <w:szCs w:val="24"/>
                <w:lang w:eastAsia="ar-SA"/>
              </w:rPr>
              <w:t>DATE</w:t>
            </w:r>
          </w:p>
        </w:tc>
        <w:tc>
          <w:tcPr>
            <w:tcW w:w="1873" w:type="dxa"/>
            <w:tcBorders>
              <w:top w:val="single" w:sz="4" w:space="0" w:color="000000"/>
              <w:left w:val="single" w:sz="4" w:space="0" w:color="000000"/>
              <w:right w:val="single" w:sz="4" w:space="0" w:color="000000"/>
            </w:tcBorders>
            <w:shd w:val="clear" w:color="auto" w:fill="D9D9D9" w:themeFill="background1" w:themeFillShade="D9"/>
            <w:vAlign w:val="center"/>
          </w:tcPr>
          <w:p w14:paraId="13FBB3C6" w14:textId="77777777" w:rsidR="00756747" w:rsidRPr="00136B52" w:rsidRDefault="00756747" w:rsidP="00133BBC">
            <w:pPr>
              <w:suppressAutoHyphens/>
              <w:snapToGrid w:val="0"/>
              <w:spacing w:after="0" w:line="240" w:lineRule="auto"/>
              <w:jc w:val="center"/>
              <w:rPr>
                <w:rFonts w:ascii="Garamond" w:eastAsia="Times New Roman" w:hAnsi="Garamond" w:cs="Times New Roman"/>
                <w:b/>
                <w:sz w:val="24"/>
                <w:szCs w:val="24"/>
                <w:lang w:eastAsia="ar-SA"/>
              </w:rPr>
            </w:pPr>
            <w:r w:rsidRPr="00136B52">
              <w:rPr>
                <w:rFonts w:ascii="Garamond" w:eastAsia="Times New Roman" w:hAnsi="Garamond" w:cs="Times New Roman"/>
                <w:b/>
                <w:sz w:val="24"/>
                <w:szCs w:val="24"/>
                <w:lang w:eastAsia="ar-SA"/>
              </w:rPr>
              <w:t>HEURE*</w:t>
            </w:r>
          </w:p>
        </w:tc>
      </w:tr>
      <w:tr w:rsidR="00756747" w:rsidRPr="00136B52" w14:paraId="4A7A3BBE" w14:textId="77777777" w:rsidTr="00133BBC">
        <w:trPr>
          <w:trHeight w:val="319"/>
        </w:trPr>
        <w:tc>
          <w:tcPr>
            <w:tcW w:w="4387" w:type="dxa"/>
            <w:tcBorders>
              <w:top w:val="single" w:sz="4" w:space="0" w:color="000000"/>
              <w:left w:val="single" w:sz="4" w:space="0" w:color="000000"/>
              <w:bottom w:val="single" w:sz="4" w:space="0" w:color="000000"/>
            </w:tcBorders>
            <w:shd w:val="clear" w:color="auto" w:fill="D9D9D9" w:themeFill="background1" w:themeFillShade="D9"/>
            <w:vAlign w:val="center"/>
          </w:tcPr>
          <w:p w14:paraId="550DEDB1" w14:textId="77777777" w:rsidR="00756747" w:rsidRPr="00136B52" w:rsidRDefault="00756747" w:rsidP="00133BBC">
            <w:pPr>
              <w:suppressAutoHyphens/>
              <w:snapToGrid w:val="0"/>
              <w:spacing w:after="0" w:line="240" w:lineRule="auto"/>
              <w:jc w:val="center"/>
              <w:rPr>
                <w:rFonts w:ascii="Garamond" w:eastAsia="Times New Roman" w:hAnsi="Garamond" w:cs="Times New Roman"/>
                <w:bCs/>
                <w:sz w:val="24"/>
                <w:szCs w:val="24"/>
                <w:lang w:eastAsia="ar-SA"/>
              </w:rPr>
            </w:pPr>
            <w:r w:rsidRPr="00136B52">
              <w:rPr>
                <w:rFonts w:ascii="Garamond" w:eastAsia="Times New Roman" w:hAnsi="Garamond" w:cs="Times New Roman"/>
                <w:bCs/>
                <w:sz w:val="24"/>
                <w:szCs w:val="24"/>
                <w:lang w:eastAsia="ar-SA"/>
              </w:rPr>
              <w:t>Date de Publication</w:t>
            </w:r>
          </w:p>
        </w:tc>
        <w:tc>
          <w:tcPr>
            <w:tcW w:w="2543" w:type="dxa"/>
            <w:tcBorders>
              <w:top w:val="single" w:sz="4" w:space="0" w:color="000000"/>
              <w:left w:val="single" w:sz="4" w:space="0" w:color="000000"/>
              <w:bottom w:val="single" w:sz="4" w:space="0" w:color="000000"/>
            </w:tcBorders>
            <w:vAlign w:val="center"/>
          </w:tcPr>
          <w:p w14:paraId="12648DF9" w14:textId="54CA6D6C" w:rsidR="00756747" w:rsidRPr="00136B52" w:rsidRDefault="00FD61D8" w:rsidP="00133BBC">
            <w:pPr>
              <w:suppressAutoHyphens/>
              <w:snapToGrid w:val="0"/>
              <w:spacing w:after="0" w:line="240" w:lineRule="auto"/>
              <w:jc w:val="center"/>
              <w:rPr>
                <w:rFonts w:ascii="Garamond" w:eastAsia="Times New Roman" w:hAnsi="Garamond" w:cs="Times New Roman"/>
                <w:b/>
                <w:sz w:val="24"/>
                <w:szCs w:val="24"/>
                <w:highlight w:val="yellow"/>
                <w:lang w:eastAsia="ar-SA"/>
              </w:rPr>
            </w:pPr>
            <w:r>
              <w:rPr>
                <w:rFonts w:ascii="Garamond" w:eastAsia="Times New Roman" w:hAnsi="Garamond" w:cs="Times New Roman"/>
                <w:b/>
                <w:sz w:val="24"/>
                <w:szCs w:val="24"/>
                <w:highlight w:val="yellow"/>
                <w:lang w:eastAsia="ar-SA"/>
              </w:rPr>
              <w:t>22</w:t>
            </w:r>
            <w:r w:rsidR="00F77153" w:rsidRPr="00136B52">
              <w:rPr>
                <w:rFonts w:ascii="Garamond" w:eastAsia="Times New Roman" w:hAnsi="Garamond" w:cs="Times New Roman"/>
                <w:b/>
                <w:sz w:val="24"/>
                <w:szCs w:val="24"/>
                <w:highlight w:val="yellow"/>
                <w:lang w:eastAsia="ar-SA"/>
              </w:rPr>
              <w:t xml:space="preserve"> décembre</w:t>
            </w:r>
            <w:r w:rsidR="00756747" w:rsidRPr="00136B52">
              <w:rPr>
                <w:rFonts w:ascii="Garamond" w:eastAsia="Times New Roman" w:hAnsi="Garamond" w:cs="Times New Roman"/>
                <w:b/>
                <w:sz w:val="24"/>
                <w:szCs w:val="24"/>
                <w:highlight w:val="yellow"/>
                <w:lang w:eastAsia="ar-SA"/>
              </w:rPr>
              <w:t xml:space="preserve"> 202</w:t>
            </w:r>
            <w:r w:rsidR="00F77153" w:rsidRPr="00136B52">
              <w:rPr>
                <w:rFonts w:ascii="Garamond" w:eastAsia="Times New Roman" w:hAnsi="Garamond" w:cs="Times New Roman"/>
                <w:b/>
                <w:sz w:val="24"/>
                <w:szCs w:val="24"/>
                <w:highlight w:val="yellow"/>
                <w:lang w:eastAsia="ar-SA"/>
              </w:rPr>
              <w:t>5</w:t>
            </w:r>
          </w:p>
        </w:tc>
        <w:tc>
          <w:tcPr>
            <w:tcW w:w="1873" w:type="dxa"/>
            <w:tcBorders>
              <w:top w:val="single" w:sz="4" w:space="0" w:color="000000"/>
              <w:left w:val="single" w:sz="4" w:space="0" w:color="000000"/>
              <w:bottom w:val="single" w:sz="4" w:space="0" w:color="000000"/>
              <w:right w:val="single" w:sz="4" w:space="0" w:color="000000"/>
            </w:tcBorders>
            <w:vAlign w:val="center"/>
          </w:tcPr>
          <w:p w14:paraId="36A747CC" w14:textId="77777777" w:rsidR="00756747" w:rsidRPr="00136B52" w:rsidRDefault="00756747" w:rsidP="00133BBC">
            <w:pPr>
              <w:suppressAutoHyphens/>
              <w:snapToGrid w:val="0"/>
              <w:spacing w:after="0" w:line="240" w:lineRule="auto"/>
              <w:jc w:val="center"/>
              <w:rPr>
                <w:rFonts w:ascii="Garamond" w:eastAsia="Times New Roman" w:hAnsi="Garamond" w:cs="Times New Roman"/>
                <w:b/>
                <w:sz w:val="24"/>
                <w:szCs w:val="24"/>
                <w:lang w:eastAsia="ar-SA"/>
              </w:rPr>
            </w:pPr>
          </w:p>
        </w:tc>
      </w:tr>
      <w:tr w:rsidR="00756747" w:rsidRPr="00136B52" w14:paraId="624CC7B3" w14:textId="77777777" w:rsidTr="00133BBC">
        <w:trPr>
          <w:trHeight w:val="540"/>
        </w:trPr>
        <w:tc>
          <w:tcPr>
            <w:tcW w:w="4387" w:type="dxa"/>
            <w:tcBorders>
              <w:top w:val="single" w:sz="4" w:space="0" w:color="000000"/>
              <w:left w:val="single" w:sz="4" w:space="0" w:color="000000"/>
              <w:bottom w:val="single" w:sz="4" w:space="0" w:color="000000"/>
            </w:tcBorders>
            <w:shd w:val="clear" w:color="auto" w:fill="D9D9D9" w:themeFill="background1" w:themeFillShade="D9"/>
            <w:vAlign w:val="center"/>
          </w:tcPr>
          <w:p w14:paraId="4E52D1AC" w14:textId="77777777" w:rsidR="00756747" w:rsidRPr="00136B52" w:rsidRDefault="00756747" w:rsidP="00133BBC">
            <w:pPr>
              <w:suppressAutoHyphens/>
              <w:snapToGrid w:val="0"/>
              <w:spacing w:after="0" w:line="240" w:lineRule="auto"/>
              <w:jc w:val="center"/>
              <w:rPr>
                <w:rFonts w:ascii="Garamond" w:eastAsia="Times New Roman" w:hAnsi="Garamond" w:cs="Times New Roman"/>
                <w:bCs/>
                <w:sz w:val="24"/>
                <w:szCs w:val="24"/>
                <w:lang w:eastAsia="ar-SA"/>
              </w:rPr>
            </w:pPr>
            <w:r w:rsidRPr="00136B52">
              <w:rPr>
                <w:rFonts w:ascii="Garamond" w:eastAsia="Times New Roman" w:hAnsi="Garamond" w:cs="Times New Roman"/>
                <w:bCs/>
                <w:sz w:val="24"/>
                <w:szCs w:val="24"/>
                <w:lang w:eastAsia="ar-SA"/>
              </w:rPr>
              <w:t>Date limite pour demander des clarifications à IMA</w:t>
            </w:r>
          </w:p>
        </w:tc>
        <w:tc>
          <w:tcPr>
            <w:tcW w:w="2543" w:type="dxa"/>
            <w:tcBorders>
              <w:top w:val="single" w:sz="4" w:space="0" w:color="000000"/>
              <w:left w:val="single" w:sz="4" w:space="0" w:color="000000"/>
              <w:bottom w:val="single" w:sz="4" w:space="0" w:color="000000"/>
            </w:tcBorders>
            <w:vAlign w:val="center"/>
          </w:tcPr>
          <w:p w14:paraId="5A4291AB" w14:textId="74D4BD6B" w:rsidR="00756747" w:rsidRPr="00136B52" w:rsidRDefault="00FD61D8" w:rsidP="00133BBC">
            <w:pPr>
              <w:suppressAutoHyphens/>
              <w:snapToGrid w:val="0"/>
              <w:spacing w:after="0" w:line="240" w:lineRule="auto"/>
              <w:jc w:val="center"/>
              <w:rPr>
                <w:rFonts w:ascii="Garamond" w:eastAsia="Times New Roman" w:hAnsi="Garamond" w:cs="Times New Roman"/>
                <w:b/>
                <w:sz w:val="24"/>
                <w:szCs w:val="24"/>
                <w:highlight w:val="yellow"/>
                <w:lang w:eastAsia="ar-SA"/>
              </w:rPr>
            </w:pPr>
            <w:r>
              <w:rPr>
                <w:rFonts w:ascii="Garamond" w:eastAsia="Times New Roman" w:hAnsi="Garamond" w:cs="Times New Roman"/>
                <w:b/>
                <w:sz w:val="24"/>
                <w:szCs w:val="24"/>
                <w:highlight w:val="yellow"/>
                <w:lang w:eastAsia="ar-SA"/>
              </w:rPr>
              <w:t>13</w:t>
            </w:r>
            <w:r w:rsidR="00F77153" w:rsidRPr="00136B52">
              <w:rPr>
                <w:rFonts w:ascii="Garamond" w:eastAsia="Times New Roman" w:hAnsi="Garamond" w:cs="Times New Roman"/>
                <w:b/>
                <w:sz w:val="24"/>
                <w:szCs w:val="24"/>
                <w:highlight w:val="yellow"/>
                <w:lang w:eastAsia="ar-SA"/>
              </w:rPr>
              <w:t xml:space="preserve"> janvier 2026</w:t>
            </w:r>
          </w:p>
        </w:tc>
        <w:tc>
          <w:tcPr>
            <w:tcW w:w="1873" w:type="dxa"/>
            <w:tcBorders>
              <w:top w:val="single" w:sz="4" w:space="0" w:color="000000"/>
              <w:left w:val="single" w:sz="4" w:space="0" w:color="000000"/>
              <w:bottom w:val="single" w:sz="4" w:space="0" w:color="000000"/>
              <w:right w:val="single" w:sz="4" w:space="0" w:color="000000"/>
            </w:tcBorders>
            <w:vAlign w:val="center"/>
          </w:tcPr>
          <w:p w14:paraId="46DB3353" w14:textId="77777777" w:rsidR="00756747" w:rsidRPr="00136B52" w:rsidRDefault="00756747" w:rsidP="00133BBC">
            <w:pPr>
              <w:suppressAutoHyphens/>
              <w:snapToGrid w:val="0"/>
              <w:spacing w:after="0" w:line="240" w:lineRule="auto"/>
              <w:jc w:val="center"/>
              <w:rPr>
                <w:rFonts w:ascii="Garamond" w:eastAsia="Times New Roman" w:hAnsi="Garamond" w:cs="Times New Roman"/>
                <w:b/>
                <w:sz w:val="24"/>
                <w:szCs w:val="24"/>
                <w:lang w:eastAsia="ar-SA"/>
              </w:rPr>
            </w:pPr>
            <w:r w:rsidRPr="00136B52">
              <w:rPr>
                <w:rFonts w:ascii="Garamond" w:eastAsia="Times New Roman" w:hAnsi="Garamond" w:cs="Times New Roman"/>
                <w:b/>
                <w:sz w:val="24"/>
                <w:szCs w:val="24"/>
                <w:lang w:eastAsia="ar-SA"/>
              </w:rPr>
              <w:t>16h00</w:t>
            </w:r>
          </w:p>
        </w:tc>
      </w:tr>
      <w:tr w:rsidR="00756747" w:rsidRPr="00136B52" w14:paraId="01F8CE50" w14:textId="77777777" w:rsidTr="00133BBC">
        <w:trPr>
          <w:trHeight w:val="540"/>
        </w:trPr>
        <w:tc>
          <w:tcPr>
            <w:tcW w:w="4387" w:type="dxa"/>
            <w:tcBorders>
              <w:top w:val="single" w:sz="4" w:space="0" w:color="000000"/>
              <w:left w:val="single" w:sz="4" w:space="0" w:color="000000"/>
              <w:bottom w:val="single" w:sz="4" w:space="0" w:color="000000"/>
            </w:tcBorders>
            <w:shd w:val="clear" w:color="auto" w:fill="D9D9D9" w:themeFill="background1" w:themeFillShade="D9"/>
            <w:vAlign w:val="center"/>
          </w:tcPr>
          <w:p w14:paraId="369601FC" w14:textId="77777777" w:rsidR="00756747" w:rsidRPr="00136B52" w:rsidRDefault="00756747" w:rsidP="00133BBC">
            <w:pPr>
              <w:suppressAutoHyphens/>
              <w:snapToGrid w:val="0"/>
              <w:spacing w:after="0" w:line="240" w:lineRule="auto"/>
              <w:jc w:val="center"/>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Date limite de soumission des offres (date de réception, et non date d’envoi)</w:t>
            </w:r>
          </w:p>
        </w:tc>
        <w:tc>
          <w:tcPr>
            <w:tcW w:w="2543" w:type="dxa"/>
            <w:tcBorders>
              <w:top w:val="single" w:sz="4" w:space="0" w:color="000000"/>
              <w:left w:val="single" w:sz="4" w:space="0" w:color="000000"/>
              <w:bottom w:val="single" w:sz="4" w:space="0" w:color="000000"/>
            </w:tcBorders>
            <w:vAlign w:val="center"/>
          </w:tcPr>
          <w:p w14:paraId="33D6DFDD" w14:textId="2073B55F" w:rsidR="00756747" w:rsidRPr="00136B52" w:rsidRDefault="00FD61D8" w:rsidP="00133BBC">
            <w:pPr>
              <w:suppressAutoHyphens/>
              <w:snapToGrid w:val="0"/>
              <w:spacing w:after="0" w:line="240" w:lineRule="auto"/>
              <w:jc w:val="center"/>
              <w:rPr>
                <w:rFonts w:ascii="Garamond" w:eastAsia="Times New Roman" w:hAnsi="Garamond" w:cs="Times New Roman"/>
                <w:b/>
                <w:sz w:val="24"/>
                <w:szCs w:val="24"/>
                <w:highlight w:val="yellow"/>
                <w:lang w:eastAsia="ar-SA"/>
              </w:rPr>
            </w:pPr>
            <w:r>
              <w:rPr>
                <w:rFonts w:ascii="Garamond" w:eastAsia="Times New Roman" w:hAnsi="Garamond" w:cs="Times New Roman"/>
                <w:b/>
                <w:sz w:val="24"/>
                <w:szCs w:val="24"/>
                <w:highlight w:val="yellow"/>
                <w:lang w:eastAsia="ar-SA"/>
              </w:rPr>
              <w:t>18</w:t>
            </w:r>
            <w:r w:rsidR="00F77153" w:rsidRPr="00136B52">
              <w:rPr>
                <w:rFonts w:ascii="Garamond" w:eastAsia="Times New Roman" w:hAnsi="Garamond" w:cs="Times New Roman"/>
                <w:b/>
                <w:sz w:val="24"/>
                <w:szCs w:val="24"/>
                <w:highlight w:val="yellow"/>
                <w:lang w:eastAsia="ar-SA"/>
              </w:rPr>
              <w:t xml:space="preserve"> janvier 2026</w:t>
            </w:r>
          </w:p>
        </w:tc>
        <w:tc>
          <w:tcPr>
            <w:tcW w:w="1873" w:type="dxa"/>
            <w:tcBorders>
              <w:top w:val="single" w:sz="4" w:space="0" w:color="000000"/>
              <w:left w:val="single" w:sz="4" w:space="0" w:color="000000"/>
              <w:bottom w:val="single" w:sz="4" w:space="0" w:color="000000"/>
              <w:right w:val="single" w:sz="4" w:space="0" w:color="000000"/>
            </w:tcBorders>
            <w:vAlign w:val="center"/>
          </w:tcPr>
          <w:p w14:paraId="5556E76B" w14:textId="77777777" w:rsidR="00756747" w:rsidRPr="00136B52" w:rsidRDefault="00756747" w:rsidP="00133BBC">
            <w:pPr>
              <w:suppressAutoHyphens/>
              <w:snapToGrid w:val="0"/>
              <w:spacing w:after="0" w:line="240" w:lineRule="auto"/>
              <w:jc w:val="center"/>
              <w:rPr>
                <w:rFonts w:ascii="Garamond" w:eastAsia="Times New Roman" w:hAnsi="Garamond" w:cs="Times New Roman"/>
                <w:b/>
                <w:sz w:val="24"/>
                <w:szCs w:val="24"/>
                <w:lang w:eastAsia="ar-SA"/>
              </w:rPr>
            </w:pPr>
            <w:r w:rsidRPr="00136B52">
              <w:rPr>
                <w:rFonts w:ascii="Garamond" w:eastAsia="Times New Roman" w:hAnsi="Garamond" w:cs="Times New Roman"/>
                <w:b/>
                <w:sz w:val="24"/>
                <w:szCs w:val="24"/>
                <w:lang w:eastAsia="ar-SA"/>
              </w:rPr>
              <w:t>16h00</w:t>
            </w:r>
          </w:p>
        </w:tc>
      </w:tr>
      <w:tr w:rsidR="00756747" w:rsidRPr="00136B52" w14:paraId="3171AD89" w14:textId="77777777" w:rsidTr="00133BBC">
        <w:trPr>
          <w:trHeight w:val="328"/>
        </w:trPr>
        <w:tc>
          <w:tcPr>
            <w:tcW w:w="4387" w:type="dxa"/>
            <w:tcBorders>
              <w:top w:val="single" w:sz="4" w:space="0" w:color="000000"/>
              <w:left w:val="single" w:sz="4" w:space="0" w:color="000000"/>
              <w:bottom w:val="single" w:sz="4" w:space="0" w:color="000000"/>
            </w:tcBorders>
            <w:shd w:val="clear" w:color="auto" w:fill="D9D9D9" w:themeFill="background1" w:themeFillShade="D9"/>
            <w:vAlign w:val="center"/>
          </w:tcPr>
          <w:p w14:paraId="410F8FC1" w14:textId="77777777" w:rsidR="00756747" w:rsidRPr="00136B52" w:rsidRDefault="00756747" w:rsidP="00133BBC">
            <w:pPr>
              <w:suppressAutoHyphens/>
              <w:snapToGrid w:val="0"/>
              <w:spacing w:after="0" w:line="240" w:lineRule="auto"/>
              <w:jc w:val="center"/>
              <w:rPr>
                <w:rFonts w:ascii="Garamond" w:eastAsia="Times New Roman" w:hAnsi="Garamond" w:cs="Times New Roman"/>
                <w:bCs/>
                <w:sz w:val="24"/>
                <w:szCs w:val="24"/>
                <w:lang w:eastAsia="ar-SA"/>
              </w:rPr>
            </w:pPr>
            <w:r w:rsidRPr="00136B52">
              <w:rPr>
                <w:rFonts w:ascii="Garamond" w:eastAsia="Times New Roman" w:hAnsi="Garamond" w:cs="Times New Roman"/>
                <w:bCs/>
                <w:sz w:val="24"/>
                <w:szCs w:val="24"/>
                <w:lang w:eastAsia="ar-SA"/>
              </w:rPr>
              <w:t>Session d’ouverture des offres par IMA</w:t>
            </w:r>
          </w:p>
        </w:tc>
        <w:tc>
          <w:tcPr>
            <w:tcW w:w="2543" w:type="dxa"/>
            <w:tcBorders>
              <w:top w:val="single" w:sz="4" w:space="0" w:color="000000"/>
              <w:left w:val="single" w:sz="4" w:space="0" w:color="000000"/>
              <w:bottom w:val="single" w:sz="4" w:space="0" w:color="000000"/>
            </w:tcBorders>
            <w:vAlign w:val="center"/>
          </w:tcPr>
          <w:p w14:paraId="0D0ABDE7" w14:textId="1201CEF6" w:rsidR="00756747" w:rsidRPr="00136B52" w:rsidRDefault="00FD61D8" w:rsidP="00F77153">
            <w:pPr>
              <w:suppressAutoHyphens/>
              <w:snapToGrid w:val="0"/>
              <w:spacing w:after="0" w:line="240" w:lineRule="auto"/>
              <w:jc w:val="center"/>
              <w:rPr>
                <w:rFonts w:ascii="Garamond" w:eastAsia="Times New Roman" w:hAnsi="Garamond" w:cs="Times New Roman"/>
                <w:b/>
                <w:sz w:val="24"/>
                <w:szCs w:val="24"/>
                <w:highlight w:val="yellow"/>
                <w:lang w:eastAsia="ar-SA"/>
              </w:rPr>
            </w:pPr>
            <w:r>
              <w:rPr>
                <w:rFonts w:ascii="Garamond" w:eastAsia="Times New Roman" w:hAnsi="Garamond" w:cs="Times New Roman"/>
                <w:b/>
                <w:sz w:val="24"/>
                <w:szCs w:val="24"/>
                <w:highlight w:val="yellow"/>
                <w:lang w:eastAsia="ar-SA"/>
              </w:rPr>
              <w:t>19</w:t>
            </w:r>
            <w:r w:rsidR="00F77153" w:rsidRPr="00136B52">
              <w:rPr>
                <w:rFonts w:ascii="Garamond" w:eastAsia="Times New Roman" w:hAnsi="Garamond" w:cs="Times New Roman"/>
                <w:b/>
                <w:sz w:val="24"/>
                <w:szCs w:val="24"/>
                <w:highlight w:val="yellow"/>
                <w:lang w:eastAsia="ar-SA"/>
              </w:rPr>
              <w:t xml:space="preserve"> janvier 2026</w:t>
            </w:r>
          </w:p>
        </w:tc>
        <w:tc>
          <w:tcPr>
            <w:tcW w:w="1873" w:type="dxa"/>
            <w:tcBorders>
              <w:top w:val="single" w:sz="4" w:space="0" w:color="000000"/>
              <w:left w:val="single" w:sz="4" w:space="0" w:color="000000"/>
              <w:bottom w:val="single" w:sz="4" w:space="0" w:color="000000"/>
              <w:right w:val="single" w:sz="4" w:space="0" w:color="000000"/>
            </w:tcBorders>
            <w:vAlign w:val="center"/>
          </w:tcPr>
          <w:p w14:paraId="702408C7" w14:textId="77777777" w:rsidR="00756747" w:rsidRPr="00136B52" w:rsidRDefault="00756747" w:rsidP="00133BBC">
            <w:pPr>
              <w:suppressAutoHyphens/>
              <w:snapToGrid w:val="0"/>
              <w:spacing w:after="0" w:line="240" w:lineRule="auto"/>
              <w:jc w:val="center"/>
              <w:rPr>
                <w:rFonts w:ascii="Garamond" w:eastAsia="Times New Roman" w:hAnsi="Garamond" w:cs="Times New Roman"/>
                <w:b/>
                <w:sz w:val="24"/>
                <w:szCs w:val="24"/>
                <w:lang w:eastAsia="ar-SA"/>
              </w:rPr>
            </w:pPr>
            <w:r w:rsidRPr="00136B52">
              <w:rPr>
                <w:rFonts w:ascii="Garamond" w:eastAsia="Times New Roman" w:hAnsi="Garamond" w:cs="Times New Roman"/>
                <w:b/>
                <w:sz w:val="24"/>
                <w:szCs w:val="24"/>
                <w:lang w:eastAsia="ar-SA"/>
              </w:rPr>
              <w:t>10h30</w:t>
            </w:r>
          </w:p>
        </w:tc>
      </w:tr>
      <w:tr w:rsidR="00756747" w:rsidRPr="00136B52" w14:paraId="43837EB1" w14:textId="77777777" w:rsidTr="00133BBC">
        <w:trPr>
          <w:trHeight w:val="319"/>
        </w:trPr>
        <w:tc>
          <w:tcPr>
            <w:tcW w:w="4387" w:type="dxa"/>
            <w:tcBorders>
              <w:top w:val="single" w:sz="4" w:space="0" w:color="000000"/>
              <w:left w:val="single" w:sz="4" w:space="0" w:color="000000"/>
              <w:bottom w:val="single" w:sz="4" w:space="0" w:color="000000"/>
            </w:tcBorders>
            <w:shd w:val="clear" w:color="auto" w:fill="D9D9D9" w:themeFill="background1" w:themeFillShade="D9"/>
            <w:vAlign w:val="center"/>
          </w:tcPr>
          <w:p w14:paraId="711B2254" w14:textId="77777777" w:rsidR="00756747" w:rsidRPr="00136B52" w:rsidRDefault="00756747" w:rsidP="00133BBC">
            <w:pPr>
              <w:suppressAutoHyphens/>
              <w:snapToGrid w:val="0"/>
              <w:spacing w:after="0" w:line="240" w:lineRule="auto"/>
              <w:jc w:val="center"/>
              <w:rPr>
                <w:rFonts w:ascii="Garamond" w:eastAsia="Times New Roman" w:hAnsi="Garamond" w:cs="Times New Roman"/>
                <w:bCs/>
                <w:sz w:val="24"/>
                <w:szCs w:val="24"/>
                <w:lang w:eastAsia="ar-SA"/>
              </w:rPr>
            </w:pPr>
            <w:r w:rsidRPr="00136B52">
              <w:rPr>
                <w:rFonts w:ascii="Garamond" w:eastAsia="Times New Roman" w:hAnsi="Garamond" w:cs="Times New Roman"/>
                <w:bCs/>
                <w:sz w:val="24"/>
                <w:szCs w:val="24"/>
                <w:lang w:eastAsia="ar-SA"/>
              </w:rPr>
              <w:t>Signature de contrat/Commande</w:t>
            </w:r>
          </w:p>
        </w:tc>
        <w:tc>
          <w:tcPr>
            <w:tcW w:w="2543" w:type="dxa"/>
            <w:tcBorders>
              <w:top w:val="single" w:sz="4" w:space="0" w:color="000000"/>
              <w:left w:val="single" w:sz="4" w:space="0" w:color="000000"/>
              <w:bottom w:val="single" w:sz="4" w:space="0" w:color="000000"/>
            </w:tcBorders>
            <w:vAlign w:val="center"/>
          </w:tcPr>
          <w:p w14:paraId="3900EE3F" w14:textId="77777777" w:rsidR="00756747" w:rsidRPr="00136B52" w:rsidRDefault="00756747" w:rsidP="00133BBC">
            <w:pPr>
              <w:suppressAutoHyphens/>
              <w:snapToGrid w:val="0"/>
              <w:spacing w:after="0" w:line="240" w:lineRule="auto"/>
              <w:jc w:val="center"/>
              <w:rPr>
                <w:rFonts w:ascii="Garamond" w:eastAsia="Times New Roman" w:hAnsi="Garamond" w:cs="Times New Roman"/>
                <w:b/>
                <w:sz w:val="24"/>
                <w:szCs w:val="24"/>
                <w:highlight w:val="yellow"/>
                <w:lang w:eastAsia="ar-SA"/>
              </w:rPr>
            </w:pPr>
            <w:r w:rsidRPr="00136B52">
              <w:rPr>
                <w:rFonts w:ascii="Garamond" w:eastAsia="Times New Roman" w:hAnsi="Garamond" w:cs="Times New Roman"/>
                <w:b/>
                <w:sz w:val="24"/>
                <w:szCs w:val="24"/>
                <w:highlight w:val="yellow"/>
                <w:lang w:eastAsia="ar-SA"/>
              </w:rPr>
              <w:t>A déterminer</w:t>
            </w:r>
          </w:p>
        </w:tc>
        <w:tc>
          <w:tcPr>
            <w:tcW w:w="1873" w:type="dxa"/>
            <w:tcBorders>
              <w:top w:val="single" w:sz="4" w:space="0" w:color="000000"/>
              <w:left w:val="single" w:sz="4" w:space="0" w:color="000000"/>
              <w:bottom w:val="single" w:sz="4" w:space="0" w:color="000000"/>
              <w:right w:val="single" w:sz="4" w:space="0" w:color="000000"/>
            </w:tcBorders>
            <w:vAlign w:val="center"/>
          </w:tcPr>
          <w:p w14:paraId="73C0B8EE" w14:textId="77777777" w:rsidR="00756747" w:rsidRPr="00136B52" w:rsidRDefault="00756747" w:rsidP="00133BBC">
            <w:pPr>
              <w:suppressAutoHyphens/>
              <w:snapToGrid w:val="0"/>
              <w:spacing w:after="0" w:line="240" w:lineRule="auto"/>
              <w:jc w:val="center"/>
              <w:rPr>
                <w:rFonts w:ascii="Garamond" w:eastAsia="Times New Roman" w:hAnsi="Garamond" w:cs="Times New Roman"/>
                <w:b/>
                <w:sz w:val="24"/>
                <w:szCs w:val="24"/>
                <w:lang w:eastAsia="ar-SA"/>
              </w:rPr>
            </w:pPr>
          </w:p>
        </w:tc>
      </w:tr>
      <w:bookmarkEnd w:id="9"/>
    </w:tbl>
    <w:p w14:paraId="26A02C70"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69D579E2"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Toutes les heures indiquées sont à l’heure locale de Goma</w:t>
      </w:r>
    </w:p>
    <w:p w14:paraId="3DB1D1F5"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Ce planning est susceptible d’être modifié librement par IMA selon les contraintes rencontrées.</w:t>
      </w:r>
    </w:p>
    <w:p w14:paraId="69D06B55" w14:textId="77777777" w:rsidR="00756747" w:rsidRPr="00136B52" w:rsidRDefault="00756747" w:rsidP="00756747">
      <w:pPr>
        <w:tabs>
          <w:tab w:val="left" w:pos="0"/>
        </w:tabs>
        <w:suppressAutoHyphens/>
        <w:autoSpaceDE w:val="0"/>
        <w:spacing w:after="0" w:line="240" w:lineRule="auto"/>
        <w:jc w:val="both"/>
        <w:rPr>
          <w:rFonts w:ascii="Garamond" w:eastAsia="Times New Roman" w:hAnsi="Garamond" w:cs="Times New Roman"/>
          <w:b/>
          <w:sz w:val="24"/>
          <w:szCs w:val="24"/>
          <w:lang w:eastAsia="ar-SA"/>
        </w:rPr>
      </w:pPr>
    </w:p>
    <w:p w14:paraId="7BB29915" w14:textId="77777777" w:rsidR="00756747" w:rsidRPr="00136B52" w:rsidRDefault="00756747" w:rsidP="00756747">
      <w:pPr>
        <w:keepNext/>
        <w:numPr>
          <w:ilvl w:val="0"/>
          <w:numId w:val="19"/>
        </w:numPr>
        <w:shd w:val="clear" w:color="auto" w:fill="D9D9D9" w:themeFill="background1" w:themeFillShade="D9"/>
        <w:suppressAutoHyphens/>
        <w:spacing w:before="240" w:after="60" w:line="240" w:lineRule="auto"/>
        <w:ind w:hanging="539"/>
        <w:outlineLvl w:val="2"/>
        <w:rPr>
          <w:rFonts w:ascii="Garamond" w:eastAsia="Times New Roman" w:hAnsi="Garamond" w:cs="Arial"/>
          <w:b/>
          <w:bCs/>
          <w:sz w:val="28"/>
          <w:szCs w:val="26"/>
          <w:lang w:eastAsia="ar-SA"/>
        </w:rPr>
      </w:pPr>
      <w:bookmarkStart w:id="10" w:name="_toc306"/>
      <w:bookmarkStart w:id="11" w:name="_Toc388950059"/>
      <w:bookmarkEnd w:id="10"/>
      <w:r w:rsidRPr="00136B52">
        <w:rPr>
          <w:rFonts w:ascii="Garamond" w:eastAsia="Times New Roman" w:hAnsi="Garamond" w:cs="Arial"/>
          <w:b/>
          <w:bCs/>
          <w:sz w:val="28"/>
          <w:szCs w:val="26"/>
          <w:lang w:eastAsia="ar-SA"/>
        </w:rPr>
        <w:t>Préparation et soumission des offres</w:t>
      </w:r>
    </w:p>
    <w:p w14:paraId="0DA7A87A"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4.1 Format et contenu de l’Offre</w:t>
      </w:r>
    </w:p>
    <w:p w14:paraId="73F70EE2"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L’offre doit être constituée d’un exemplaire original placé dans une enveloppe extérieure non identifiable et scellée portant l’inscription </w:t>
      </w:r>
      <w:r w:rsidRPr="00136B52">
        <w:rPr>
          <w:rFonts w:ascii="Garamond" w:eastAsia="Times New Roman" w:hAnsi="Garamond" w:cs="Times New Roman"/>
          <w:b/>
          <w:bCs/>
          <w:sz w:val="24"/>
          <w:szCs w:val="24"/>
          <w:lang w:eastAsia="ar-SA"/>
        </w:rPr>
        <w:t>« A ne pas ouvrir avant la session d’ouverture des offres »</w:t>
      </w:r>
      <w:r w:rsidRPr="00136B52">
        <w:rPr>
          <w:rFonts w:ascii="Garamond" w:eastAsia="Times New Roman" w:hAnsi="Garamond" w:cs="Times New Roman"/>
          <w:sz w:val="24"/>
          <w:szCs w:val="24"/>
          <w:lang w:eastAsia="ar-SA"/>
        </w:rPr>
        <w:t xml:space="preserve"> écrite en français.</w:t>
      </w:r>
    </w:p>
    <w:p w14:paraId="6802E7A4"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33553AF2" w14:textId="77777777" w:rsidR="00F77153" w:rsidRPr="00136B52" w:rsidRDefault="00756747" w:rsidP="00F77153">
      <w:pPr>
        <w:suppressAutoHyphens/>
        <w:spacing w:after="0" w:line="240" w:lineRule="auto"/>
        <w:jc w:val="both"/>
        <w:rPr>
          <w:rFonts w:ascii="Garamond" w:eastAsia="Times New Roman" w:hAnsi="Garamond" w:cs="Times New Roman"/>
          <w:b/>
          <w:sz w:val="24"/>
          <w:szCs w:val="24"/>
          <w:lang w:eastAsia="ar-SA"/>
        </w:rPr>
      </w:pPr>
      <w:r w:rsidRPr="00136B52">
        <w:rPr>
          <w:rFonts w:ascii="Garamond" w:eastAsia="Times New Roman" w:hAnsi="Garamond" w:cs="Times New Roman"/>
          <w:sz w:val="24"/>
          <w:szCs w:val="24"/>
          <w:lang w:eastAsia="ar-SA"/>
        </w:rPr>
        <w:t>Cette enveloppe scellée non identifiable doit reprendre la référence suivante :</w:t>
      </w:r>
      <w:r w:rsidR="00F77153" w:rsidRPr="00136B52">
        <w:rPr>
          <w:rFonts w:ascii="Garamond" w:eastAsia="Times New Roman" w:hAnsi="Garamond" w:cs="Times New Roman"/>
          <w:sz w:val="24"/>
          <w:szCs w:val="24"/>
          <w:lang w:eastAsia="ar-SA"/>
        </w:rPr>
        <w:t xml:space="preserve"> </w:t>
      </w:r>
      <w:r w:rsidR="00F77153" w:rsidRPr="00136B52">
        <w:rPr>
          <w:rFonts w:ascii="Garamond" w:eastAsia="Times New Roman" w:hAnsi="Garamond" w:cs="Times New Roman"/>
          <w:b/>
          <w:sz w:val="24"/>
          <w:szCs w:val="24"/>
          <w:lang w:eastAsia="ar-SA"/>
        </w:rPr>
        <w:t>DAO N°003/IMA/APPEL D’OFFRE/FY26</w:t>
      </w:r>
    </w:p>
    <w:p w14:paraId="527D5C03" w14:textId="67C3337F"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7044ECC3"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Et doit être remise en main propre aux adresses suivantes (Goma, Beni et </w:t>
      </w:r>
      <w:proofErr w:type="spellStart"/>
      <w:r w:rsidRPr="00136B52">
        <w:rPr>
          <w:rFonts w:ascii="Garamond" w:eastAsia="Times New Roman" w:hAnsi="Garamond" w:cs="Times New Roman"/>
          <w:sz w:val="24"/>
          <w:szCs w:val="24"/>
          <w:lang w:eastAsia="ar-SA"/>
        </w:rPr>
        <w:t>Butembo</w:t>
      </w:r>
      <w:proofErr w:type="spellEnd"/>
      <w:r w:rsidRPr="00136B52">
        <w:rPr>
          <w:rFonts w:ascii="Garamond" w:eastAsia="Times New Roman" w:hAnsi="Garamond" w:cs="Times New Roman"/>
          <w:sz w:val="24"/>
          <w:szCs w:val="24"/>
          <w:lang w:eastAsia="ar-SA"/>
        </w:rPr>
        <w:t>) </w:t>
      </w:r>
    </w:p>
    <w:tbl>
      <w:tblPr>
        <w:tblpPr w:leftFromText="141" w:rightFromText="141" w:vertAnchor="text" w:horzAnchor="margin" w:tblpY="164"/>
        <w:tblW w:w="9504" w:type="dxa"/>
        <w:tblCellMar>
          <w:left w:w="70" w:type="dxa"/>
          <w:right w:w="70" w:type="dxa"/>
        </w:tblCellMar>
        <w:tblLook w:val="0000" w:firstRow="0" w:lastRow="0" w:firstColumn="0" w:lastColumn="0" w:noHBand="0" w:noVBand="0"/>
      </w:tblPr>
      <w:tblGrid>
        <w:gridCol w:w="8862"/>
        <w:gridCol w:w="642"/>
      </w:tblGrid>
      <w:tr w:rsidR="00756747" w:rsidRPr="00136B52" w14:paraId="79B5DEBD" w14:textId="77777777" w:rsidTr="00133BBC">
        <w:trPr>
          <w:trHeight w:val="1262"/>
        </w:trPr>
        <w:tc>
          <w:tcPr>
            <w:tcW w:w="4752" w:type="dxa"/>
          </w:tcPr>
          <w:tbl>
            <w:tblPr>
              <w:tblpPr w:leftFromText="141" w:rightFromText="141" w:vertAnchor="text" w:horzAnchor="margin" w:tblpY="164"/>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6"/>
              <w:gridCol w:w="4356"/>
            </w:tblGrid>
            <w:tr w:rsidR="00756747" w:rsidRPr="00136B52" w14:paraId="10647EC2" w14:textId="77777777" w:rsidTr="001A435C">
              <w:trPr>
                <w:trHeight w:val="804"/>
              </w:trPr>
              <w:tc>
                <w:tcPr>
                  <w:tcW w:w="4356" w:type="dxa"/>
                </w:tcPr>
                <w:p w14:paraId="1F3BEF93" w14:textId="77777777" w:rsidR="00756747" w:rsidRPr="00136B52" w:rsidRDefault="00756747" w:rsidP="00756747">
                  <w:pPr>
                    <w:pStyle w:val="Paragraphedeliste"/>
                    <w:numPr>
                      <w:ilvl w:val="0"/>
                      <w:numId w:val="33"/>
                    </w:numPr>
                    <w:jc w:val="both"/>
                    <w:rPr>
                      <w:b/>
                      <w:lang w:val="fr-FR"/>
                    </w:rPr>
                  </w:pPr>
                  <w:r w:rsidRPr="00136B52">
                    <w:rPr>
                      <w:b/>
                      <w:lang w:val="fr-FR"/>
                    </w:rPr>
                    <w:t xml:space="preserve">Bureau IMA de Goma, </w:t>
                  </w:r>
                </w:p>
                <w:p w14:paraId="5962A242" w14:textId="77777777" w:rsidR="00756747" w:rsidRPr="00136B52" w:rsidRDefault="00756747" w:rsidP="00133BBC">
                  <w:pPr>
                    <w:suppressAutoHyphens/>
                    <w:spacing w:after="0" w:line="240" w:lineRule="auto"/>
                    <w:ind w:left="360"/>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N° 009, Av. Lyn LUSI, Q/ Les Volcans, </w:t>
                  </w:r>
                </w:p>
                <w:p w14:paraId="37F79F3C" w14:textId="77777777" w:rsidR="00756747" w:rsidRPr="00136B52" w:rsidRDefault="00756747" w:rsidP="00133BBC">
                  <w:pPr>
                    <w:suppressAutoHyphens/>
                    <w:spacing w:after="0" w:line="240" w:lineRule="auto"/>
                    <w:ind w:left="360"/>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Com. de Goma, NORD-KIVU, Ville de Goma, DR Congo</w:t>
                  </w:r>
                </w:p>
              </w:tc>
              <w:tc>
                <w:tcPr>
                  <w:tcW w:w="4356" w:type="dxa"/>
                </w:tcPr>
                <w:p w14:paraId="31A491CC" w14:textId="77777777" w:rsidR="00756747" w:rsidRPr="00136B52" w:rsidRDefault="00756747" w:rsidP="00756747">
                  <w:pPr>
                    <w:pStyle w:val="Paragraphedeliste"/>
                    <w:numPr>
                      <w:ilvl w:val="0"/>
                      <w:numId w:val="33"/>
                    </w:numPr>
                    <w:jc w:val="both"/>
                    <w:rPr>
                      <w:lang w:val="fr-FR"/>
                    </w:rPr>
                  </w:pPr>
                  <w:r w:rsidRPr="00136B52">
                    <w:rPr>
                      <w:b/>
                      <w:bCs/>
                      <w:lang w:val="fr-FR"/>
                    </w:rPr>
                    <w:t>S/Bureau IMA BENI</w:t>
                  </w:r>
                  <w:r w:rsidRPr="00136B52">
                    <w:rPr>
                      <w:lang w:val="fr-FR"/>
                    </w:rPr>
                    <w:t xml:space="preserve">, No 506, </w:t>
                  </w:r>
                  <w:proofErr w:type="gramStart"/>
                  <w:r w:rsidRPr="00136B52">
                    <w:rPr>
                      <w:lang w:val="fr-FR"/>
                    </w:rPr>
                    <w:t>Av.:</w:t>
                  </w:r>
                  <w:proofErr w:type="gramEnd"/>
                  <w:r w:rsidRPr="00136B52">
                    <w:rPr>
                      <w:lang w:val="fr-FR"/>
                    </w:rPr>
                    <w:t xml:space="preserve"> SIVIRWA, Q. : RESIDENTIEL, </w:t>
                  </w:r>
                  <w:proofErr w:type="spellStart"/>
                  <w:r w:rsidRPr="00136B52">
                    <w:rPr>
                      <w:lang w:val="fr-FR"/>
                    </w:rPr>
                    <w:t>Comm</w:t>
                  </w:r>
                  <w:proofErr w:type="spellEnd"/>
                  <w:r w:rsidRPr="00136B52">
                    <w:rPr>
                      <w:lang w:val="fr-FR"/>
                    </w:rPr>
                    <w:t>. de BUNGULU, Ville de BENI, NORD-KIVU, RD du Congo</w:t>
                  </w:r>
                </w:p>
                <w:p w14:paraId="117A0026" w14:textId="77777777" w:rsidR="00756747" w:rsidRPr="00136B52" w:rsidRDefault="00756747" w:rsidP="00133BBC">
                  <w:pPr>
                    <w:pStyle w:val="Paragraphedeliste"/>
                    <w:jc w:val="both"/>
                    <w:rPr>
                      <w:lang w:val="fr-FR"/>
                    </w:rPr>
                  </w:pPr>
                </w:p>
              </w:tc>
            </w:tr>
          </w:tbl>
          <w:p w14:paraId="52F5FB05" w14:textId="77777777" w:rsidR="00756747" w:rsidRPr="00136B52" w:rsidRDefault="00756747" w:rsidP="00133BBC">
            <w:pPr>
              <w:suppressAutoHyphens/>
              <w:spacing w:after="0" w:line="240" w:lineRule="auto"/>
              <w:ind w:left="360"/>
              <w:jc w:val="both"/>
              <w:rPr>
                <w:rFonts w:ascii="Garamond" w:eastAsia="Times New Roman" w:hAnsi="Garamond" w:cs="Times New Roman"/>
                <w:sz w:val="24"/>
                <w:szCs w:val="24"/>
                <w:lang w:eastAsia="ar-SA"/>
              </w:rPr>
            </w:pPr>
          </w:p>
        </w:tc>
        <w:tc>
          <w:tcPr>
            <w:tcW w:w="4752" w:type="dxa"/>
          </w:tcPr>
          <w:p w14:paraId="41ABDFCF" w14:textId="77777777" w:rsidR="00756747" w:rsidRPr="00136B52" w:rsidRDefault="00756747" w:rsidP="00133BBC">
            <w:pPr>
              <w:spacing w:after="0"/>
              <w:ind w:left="360"/>
              <w:jc w:val="both"/>
              <w:rPr>
                <w:rFonts w:ascii="Garamond" w:eastAsia="Times New Roman" w:hAnsi="Garamond" w:cs="Times New Roman"/>
                <w:sz w:val="24"/>
                <w:szCs w:val="24"/>
                <w:lang w:eastAsia="ar-SA"/>
              </w:rPr>
            </w:pPr>
          </w:p>
        </w:tc>
      </w:tr>
    </w:tbl>
    <w:p w14:paraId="1D9B28DB" w14:textId="56BEE63E" w:rsidR="00F77153" w:rsidRPr="00136B52" w:rsidRDefault="00756747" w:rsidP="00F77153">
      <w:pPr>
        <w:suppressAutoHyphens/>
        <w:spacing w:after="0" w:line="240" w:lineRule="auto"/>
        <w:jc w:val="both"/>
        <w:rPr>
          <w:rFonts w:ascii="Garamond" w:eastAsia="Times New Roman" w:hAnsi="Garamond" w:cs="Times New Roman"/>
          <w:b/>
          <w:sz w:val="24"/>
          <w:szCs w:val="24"/>
          <w:lang w:eastAsia="ar-SA"/>
        </w:rPr>
      </w:pPr>
      <w:r w:rsidRPr="00136B52">
        <w:rPr>
          <w:rFonts w:ascii="Garamond" w:eastAsia="Times New Roman" w:hAnsi="Garamond" w:cs="Times New Roman"/>
          <w:b/>
          <w:sz w:val="24"/>
          <w:szCs w:val="24"/>
          <w:lang w:eastAsia="ar-SA"/>
        </w:rPr>
        <w:lastRenderedPageBreak/>
        <w:t>Soit par courrier électronique sous format PDF à l’adresse suivante</w:t>
      </w:r>
      <w:r w:rsidRPr="00136B52">
        <w:rPr>
          <w:rFonts w:ascii="Garamond" w:eastAsia="Times New Roman" w:hAnsi="Garamond" w:cs="Times New Roman"/>
          <w:sz w:val="24"/>
          <w:szCs w:val="24"/>
          <w:lang w:eastAsia="ar-SA"/>
        </w:rPr>
        <w:t xml:space="preserve"> : </w:t>
      </w:r>
      <w:hyperlink r:id="rId8" w:history="1">
        <w:r w:rsidR="00FD61D8" w:rsidRPr="00FD61D8">
          <w:rPr>
            <w:rStyle w:val="Lienhypertexte"/>
            <w:rFonts w:ascii="Garamond" w:eastAsia="Times New Roman" w:hAnsi="Garamond" w:cs="Times New Roman"/>
            <w:sz w:val="24"/>
            <w:szCs w:val="24"/>
            <w:lang w:eastAsia="ar-SA"/>
          </w:rPr>
          <w:t>gprocurement@imaworldhealth.org</w:t>
        </w:r>
      </w:hyperlink>
      <w:r w:rsidRPr="00136B52">
        <w:rPr>
          <w:rFonts w:ascii="Garamond" w:eastAsia="Times New Roman" w:hAnsi="Garamond" w:cs="Times New Roman"/>
          <w:sz w:val="24"/>
          <w:szCs w:val="24"/>
          <w:lang w:eastAsia="ar-SA"/>
        </w:rPr>
        <w:t>,: Avec comme objet </w:t>
      </w:r>
      <w:r w:rsidRPr="00136B52">
        <w:rPr>
          <w:rFonts w:ascii="Garamond" w:eastAsia="Times New Roman" w:hAnsi="Garamond" w:cs="Times New Roman"/>
          <w:b/>
          <w:sz w:val="24"/>
          <w:szCs w:val="24"/>
          <w:lang w:eastAsia="ar-SA"/>
        </w:rPr>
        <w:t xml:space="preserve">: </w:t>
      </w:r>
      <w:r w:rsidR="00F77153" w:rsidRPr="00136B52">
        <w:rPr>
          <w:rFonts w:ascii="Garamond" w:eastAsia="Times New Roman" w:hAnsi="Garamond" w:cs="Times New Roman"/>
          <w:b/>
          <w:sz w:val="24"/>
          <w:szCs w:val="24"/>
          <w:lang w:eastAsia="ar-SA"/>
        </w:rPr>
        <w:t>DAO N°003/IMA/APPEL D’OFFRE/FY26.</w:t>
      </w:r>
    </w:p>
    <w:p w14:paraId="10E035B0"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ab/>
        <w:t xml:space="preserve">                        </w:t>
      </w:r>
    </w:p>
    <w:p w14:paraId="04786C9E" w14:textId="77777777" w:rsidR="00756747" w:rsidRPr="00136B52" w:rsidRDefault="00756747" w:rsidP="00756747">
      <w:pPr>
        <w:suppressAutoHyphens/>
        <w:spacing w:after="0" w:line="240" w:lineRule="auto"/>
        <w:jc w:val="both"/>
        <w:rPr>
          <w:rFonts w:ascii="Garamond" w:eastAsia="Times New Roman" w:hAnsi="Garamond" w:cs="Times New Roman"/>
          <w:b/>
          <w:bCs/>
          <w:sz w:val="24"/>
          <w:szCs w:val="24"/>
          <w:lang w:eastAsia="ar-SA"/>
        </w:rPr>
      </w:pPr>
      <w:r w:rsidRPr="00136B52">
        <w:rPr>
          <w:rFonts w:ascii="Garamond" w:eastAsia="Times New Roman" w:hAnsi="Garamond" w:cs="Times New Roman"/>
          <w:b/>
          <w:bCs/>
          <w:sz w:val="24"/>
          <w:szCs w:val="24"/>
          <w:lang w:eastAsia="ar-SA"/>
        </w:rPr>
        <w:t>L’offre devra inclure au minimum les documents ci-dessous :</w:t>
      </w:r>
    </w:p>
    <w:p w14:paraId="1AEBAE69" w14:textId="77777777" w:rsidR="00756747" w:rsidRPr="00136B52" w:rsidRDefault="00756747" w:rsidP="00756747">
      <w:pPr>
        <w:suppressAutoHyphens/>
        <w:spacing w:after="0" w:line="240" w:lineRule="auto"/>
        <w:jc w:val="both"/>
        <w:rPr>
          <w:rFonts w:ascii="Garamond" w:eastAsia="Times New Roman" w:hAnsi="Garamond" w:cs="Times New Roman"/>
          <w:bCs/>
          <w:sz w:val="24"/>
          <w:szCs w:val="24"/>
          <w:lang w:eastAsia="ar-SA"/>
        </w:rPr>
      </w:pPr>
    </w:p>
    <w:p w14:paraId="5E8EB0C8" w14:textId="77777777" w:rsidR="00756747" w:rsidRPr="00136B52" w:rsidRDefault="00756747" w:rsidP="00756747">
      <w:pPr>
        <w:pStyle w:val="Paragraphedeliste"/>
        <w:numPr>
          <w:ilvl w:val="0"/>
          <w:numId w:val="31"/>
        </w:numPr>
        <w:jc w:val="both"/>
        <w:rPr>
          <w:bCs/>
          <w:lang w:val="fr-FR"/>
        </w:rPr>
      </w:pPr>
      <w:r w:rsidRPr="00136B52">
        <w:rPr>
          <w:bCs/>
          <w:lang w:val="fr-FR"/>
        </w:rPr>
        <w:t>Une présentation de la société soumissionnaire. Celle-ci devra inclure le cas échéant une présentation détaillée de l’implantation géographique de la Société dans les différentes provinces du pays (Préciser l’adresse de la société mère, le nombre, la taille et la localisation des différentes filiales, le lien entre la société mère et les filiales, etc.).</w:t>
      </w:r>
    </w:p>
    <w:p w14:paraId="2320E32B" w14:textId="77777777" w:rsidR="00756747" w:rsidRPr="00136B52" w:rsidRDefault="00756747" w:rsidP="00756747">
      <w:pPr>
        <w:pStyle w:val="Paragraphedeliste"/>
        <w:numPr>
          <w:ilvl w:val="0"/>
          <w:numId w:val="31"/>
        </w:numPr>
        <w:jc w:val="both"/>
        <w:rPr>
          <w:bCs/>
          <w:lang w:val="fr-FR"/>
        </w:rPr>
      </w:pPr>
      <w:r w:rsidRPr="00136B52">
        <w:rPr>
          <w:bCs/>
          <w:lang w:val="fr-FR"/>
        </w:rPr>
        <w:t>Les documents légaux d’enregistrement du soumissionnaire (RCCM, Identification Nationale, numéro d’Impôts ou attestation fiscale, preuves de payement d’impôts le plus récent ;</w:t>
      </w:r>
    </w:p>
    <w:p w14:paraId="3FB79B6C" w14:textId="77777777" w:rsidR="00756747" w:rsidRPr="00136B52" w:rsidRDefault="00756747" w:rsidP="00756747">
      <w:pPr>
        <w:pStyle w:val="Paragraphedeliste"/>
        <w:numPr>
          <w:ilvl w:val="0"/>
          <w:numId w:val="31"/>
        </w:numPr>
        <w:jc w:val="both"/>
        <w:rPr>
          <w:bCs/>
          <w:lang w:val="fr-FR"/>
        </w:rPr>
      </w:pPr>
      <w:r w:rsidRPr="00136B52">
        <w:rPr>
          <w:bCs/>
          <w:lang w:val="fr-FR"/>
        </w:rPr>
        <w:t>Coordonnée bancaire au nom de l’entreprise /société/établissements ;</w:t>
      </w:r>
    </w:p>
    <w:p w14:paraId="01D25DEC" w14:textId="77777777" w:rsidR="00756747" w:rsidRPr="00136B52" w:rsidRDefault="00756747" w:rsidP="00756747">
      <w:pPr>
        <w:pStyle w:val="Paragraphedeliste"/>
        <w:numPr>
          <w:ilvl w:val="0"/>
          <w:numId w:val="31"/>
        </w:numPr>
        <w:jc w:val="both"/>
        <w:rPr>
          <w:bCs/>
          <w:lang w:val="fr-FR"/>
        </w:rPr>
      </w:pPr>
      <w:r w:rsidRPr="00136B52">
        <w:rPr>
          <w:bCs/>
          <w:lang w:val="fr-FR"/>
        </w:rPr>
        <w:t>Copie de la carte d’identité ou passe port du responsable ;</w:t>
      </w:r>
    </w:p>
    <w:p w14:paraId="7E69D87C" w14:textId="77777777" w:rsidR="00756747" w:rsidRPr="00136B52" w:rsidRDefault="00756747" w:rsidP="00756747">
      <w:pPr>
        <w:pStyle w:val="Paragraphedeliste"/>
        <w:numPr>
          <w:ilvl w:val="0"/>
          <w:numId w:val="31"/>
        </w:numPr>
        <w:jc w:val="both"/>
        <w:rPr>
          <w:bCs/>
          <w:lang w:val="fr-FR"/>
        </w:rPr>
      </w:pPr>
      <w:r w:rsidRPr="00136B52">
        <w:rPr>
          <w:lang w:val="fr-FR"/>
        </w:rPr>
        <w:t xml:space="preserve">Une description des expériences passées : liste des services similaires rendus accompagnée de 3 copies de contrats et/ou des bons de commande, liste des clients (références) actuels et passés durant les 2 dernières années </w:t>
      </w:r>
    </w:p>
    <w:p w14:paraId="3DA2FE44" w14:textId="77777777" w:rsidR="00756747" w:rsidRPr="00136B52" w:rsidRDefault="00756747" w:rsidP="00756747">
      <w:pPr>
        <w:pStyle w:val="Paragraphedeliste"/>
        <w:numPr>
          <w:ilvl w:val="0"/>
          <w:numId w:val="31"/>
        </w:numPr>
        <w:jc w:val="both"/>
        <w:rPr>
          <w:b/>
          <w:bCs/>
          <w:lang w:val="fr-FR"/>
        </w:rPr>
      </w:pPr>
      <w:r w:rsidRPr="00136B52">
        <w:rPr>
          <w:b/>
          <w:bCs/>
          <w:lang w:val="fr-FR"/>
        </w:rPr>
        <w:t>Adresse physique et électronique/e-mail officielle (obligatoire)</w:t>
      </w:r>
    </w:p>
    <w:p w14:paraId="310152CB" w14:textId="77777777" w:rsidR="00756747" w:rsidRPr="00136B52" w:rsidRDefault="00756747" w:rsidP="00756747">
      <w:pPr>
        <w:pStyle w:val="Paragraphedeliste"/>
        <w:numPr>
          <w:ilvl w:val="0"/>
          <w:numId w:val="31"/>
        </w:numPr>
        <w:jc w:val="both"/>
        <w:rPr>
          <w:bCs/>
          <w:lang w:val="fr-FR"/>
        </w:rPr>
      </w:pPr>
      <w:r w:rsidRPr="00136B52">
        <w:rPr>
          <w:bCs/>
          <w:lang w:val="fr-FR"/>
        </w:rPr>
        <w:t xml:space="preserve">Caractéristiques techniques des matériels à fournir </w:t>
      </w:r>
    </w:p>
    <w:p w14:paraId="1AD1F24A" w14:textId="77777777" w:rsidR="00756747" w:rsidRPr="00136B52" w:rsidRDefault="00756747" w:rsidP="00756747">
      <w:pPr>
        <w:pStyle w:val="Paragraphedeliste"/>
        <w:numPr>
          <w:ilvl w:val="0"/>
          <w:numId w:val="31"/>
        </w:numPr>
        <w:jc w:val="both"/>
        <w:rPr>
          <w:bCs/>
          <w:lang w:val="fr-FR"/>
        </w:rPr>
      </w:pPr>
      <w:r w:rsidRPr="00136B52">
        <w:rPr>
          <w:bCs/>
          <w:lang w:val="fr-FR"/>
        </w:rPr>
        <w:t>Lettre de soumission de l’offre Questionnaire au soumissionnaire (Annexe A) dûment rempli (Annexe B)</w:t>
      </w:r>
    </w:p>
    <w:p w14:paraId="0348D1BC" w14:textId="77777777" w:rsidR="00756747" w:rsidRPr="00136B52" w:rsidRDefault="00756747" w:rsidP="00756747">
      <w:pPr>
        <w:pStyle w:val="Paragraphedeliste"/>
        <w:numPr>
          <w:ilvl w:val="0"/>
          <w:numId w:val="31"/>
        </w:numPr>
        <w:jc w:val="both"/>
        <w:rPr>
          <w:bCs/>
          <w:lang w:val="fr-FR"/>
        </w:rPr>
      </w:pPr>
      <w:r w:rsidRPr="00136B52">
        <w:rPr>
          <w:bCs/>
          <w:lang w:val="fr-FR"/>
        </w:rPr>
        <w:t>Matrice de Prix détaillé (Annexe C)</w:t>
      </w:r>
    </w:p>
    <w:p w14:paraId="1BA2CC67" w14:textId="77777777" w:rsidR="00756747" w:rsidRPr="00136B52" w:rsidRDefault="00756747" w:rsidP="00756747">
      <w:pPr>
        <w:pStyle w:val="Paragraphedeliste"/>
        <w:numPr>
          <w:ilvl w:val="0"/>
          <w:numId w:val="31"/>
        </w:numPr>
        <w:jc w:val="both"/>
        <w:rPr>
          <w:bCs/>
          <w:lang w:val="fr-FR"/>
        </w:rPr>
      </w:pPr>
      <w:r w:rsidRPr="00136B52">
        <w:rPr>
          <w:bCs/>
          <w:lang w:val="fr-FR"/>
        </w:rPr>
        <w:t xml:space="preserve">Règles de bonnes pratiques commerciales IMA (Annexe D) </w:t>
      </w:r>
    </w:p>
    <w:p w14:paraId="4F883A40" w14:textId="77777777" w:rsidR="00756747" w:rsidRPr="00136B52" w:rsidRDefault="00756747" w:rsidP="00756747">
      <w:pPr>
        <w:suppressAutoHyphens/>
        <w:spacing w:after="0" w:line="240" w:lineRule="auto"/>
        <w:jc w:val="both"/>
        <w:rPr>
          <w:rFonts w:ascii="Garamond" w:eastAsia="Times New Roman" w:hAnsi="Garamond" w:cs="Times New Roman"/>
          <w:bCs/>
          <w:sz w:val="24"/>
          <w:szCs w:val="24"/>
          <w:lang w:eastAsia="ar-SA"/>
        </w:rPr>
      </w:pPr>
    </w:p>
    <w:p w14:paraId="382F87E3" w14:textId="1416A937" w:rsidR="00756747" w:rsidRPr="00136B52" w:rsidRDefault="00756747" w:rsidP="00756747">
      <w:pPr>
        <w:suppressAutoHyphens/>
        <w:spacing w:after="0" w:line="240" w:lineRule="auto"/>
        <w:jc w:val="both"/>
        <w:rPr>
          <w:rFonts w:ascii="Garamond" w:eastAsia="Times New Roman" w:hAnsi="Garamond" w:cs="Times New Roman"/>
          <w:bCs/>
          <w:sz w:val="24"/>
          <w:szCs w:val="24"/>
          <w:lang w:eastAsia="ar-SA"/>
        </w:rPr>
      </w:pPr>
      <w:r w:rsidRPr="00136B52">
        <w:rPr>
          <w:rFonts w:ascii="Garamond" w:eastAsia="Times New Roman" w:hAnsi="Garamond" w:cs="Times New Roman"/>
          <w:bCs/>
          <w:sz w:val="24"/>
          <w:szCs w:val="24"/>
          <w:lang w:eastAsia="ar-SA"/>
        </w:rPr>
        <w:t xml:space="preserve">L’offre devra être reçue au plus tard le </w:t>
      </w:r>
      <w:r w:rsidR="00FD61D8" w:rsidRPr="00FD61D8">
        <w:rPr>
          <w:rFonts w:ascii="Garamond" w:eastAsia="Times New Roman" w:hAnsi="Garamond" w:cs="Times New Roman"/>
          <w:b/>
          <w:sz w:val="24"/>
          <w:szCs w:val="24"/>
          <w:highlight w:val="yellow"/>
          <w:lang w:eastAsia="ar-SA"/>
        </w:rPr>
        <w:t>1</w:t>
      </w:r>
      <w:r w:rsidR="00F77153" w:rsidRPr="00FD61D8">
        <w:rPr>
          <w:rFonts w:ascii="Garamond" w:eastAsia="Times New Roman" w:hAnsi="Garamond" w:cs="Times New Roman"/>
          <w:b/>
          <w:sz w:val="24"/>
          <w:szCs w:val="24"/>
          <w:highlight w:val="yellow"/>
          <w:lang w:eastAsia="ar-SA"/>
        </w:rPr>
        <w:t xml:space="preserve">9 </w:t>
      </w:r>
      <w:r w:rsidR="007D1D67" w:rsidRPr="00136B52">
        <w:rPr>
          <w:rFonts w:ascii="Garamond" w:eastAsia="Times New Roman" w:hAnsi="Garamond" w:cs="Times New Roman"/>
          <w:b/>
          <w:sz w:val="24"/>
          <w:szCs w:val="24"/>
          <w:highlight w:val="yellow"/>
          <w:lang w:eastAsia="ar-SA"/>
        </w:rPr>
        <w:t>janvier</w:t>
      </w:r>
      <w:r w:rsidR="00F77153" w:rsidRPr="00136B52">
        <w:rPr>
          <w:rFonts w:ascii="Garamond" w:eastAsia="Times New Roman" w:hAnsi="Garamond" w:cs="Times New Roman"/>
          <w:b/>
          <w:sz w:val="24"/>
          <w:szCs w:val="24"/>
          <w:highlight w:val="yellow"/>
          <w:lang w:eastAsia="ar-SA"/>
        </w:rPr>
        <w:t xml:space="preserve"> 2026 </w:t>
      </w:r>
      <w:r w:rsidRPr="00136B52">
        <w:rPr>
          <w:rFonts w:ascii="Garamond" w:eastAsia="Times New Roman" w:hAnsi="Garamond" w:cs="Times New Roman"/>
          <w:b/>
          <w:bCs/>
          <w:sz w:val="24"/>
          <w:szCs w:val="24"/>
          <w:highlight w:val="yellow"/>
          <w:lang w:eastAsia="ar-SA"/>
        </w:rPr>
        <w:t>à 16h00</w:t>
      </w:r>
      <w:r w:rsidRPr="00136B52">
        <w:rPr>
          <w:rFonts w:ascii="Garamond" w:eastAsia="Times New Roman" w:hAnsi="Garamond" w:cs="Times New Roman"/>
          <w:bCs/>
          <w:sz w:val="24"/>
          <w:szCs w:val="24"/>
          <w:lang w:eastAsia="ar-SA"/>
        </w:rPr>
        <w:t>.</w:t>
      </w:r>
    </w:p>
    <w:p w14:paraId="127CD2C1" w14:textId="77777777" w:rsidR="00756747" w:rsidRPr="00136B52" w:rsidRDefault="00756747" w:rsidP="00756747">
      <w:pPr>
        <w:suppressAutoHyphens/>
        <w:spacing w:after="0" w:line="240" w:lineRule="auto"/>
        <w:jc w:val="both"/>
        <w:rPr>
          <w:rFonts w:ascii="Garamond" w:eastAsia="Times New Roman" w:hAnsi="Garamond" w:cs="Times New Roman"/>
          <w:bCs/>
          <w:sz w:val="24"/>
          <w:szCs w:val="24"/>
          <w:lang w:eastAsia="ar-SA"/>
        </w:rPr>
      </w:pPr>
    </w:p>
    <w:p w14:paraId="59ADEDEF" w14:textId="77777777" w:rsidR="00756747" w:rsidRPr="00136B52" w:rsidRDefault="00756747" w:rsidP="00756747">
      <w:pPr>
        <w:suppressAutoHyphens/>
        <w:spacing w:after="0" w:line="240" w:lineRule="auto"/>
        <w:jc w:val="both"/>
        <w:rPr>
          <w:rFonts w:ascii="Garamond" w:eastAsia="Times New Roman" w:hAnsi="Garamond" w:cs="Times New Roman"/>
          <w:bCs/>
          <w:sz w:val="24"/>
          <w:szCs w:val="24"/>
          <w:lang w:eastAsia="ar-SA"/>
        </w:rPr>
      </w:pPr>
      <w:r w:rsidRPr="00136B52">
        <w:rPr>
          <w:rFonts w:ascii="Garamond" w:eastAsia="Times New Roman" w:hAnsi="Garamond" w:cs="Times New Roman"/>
          <w:bCs/>
          <w:sz w:val="24"/>
          <w:szCs w:val="24"/>
          <w:lang w:eastAsia="ar-SA"/>
        </w:rPr>
        <w:t>NB : les offres soumises en retard ne seront pas acceptées et seront renvoyées à l’entreprise.</w:t>
      </w:r>
    </w:p>
    <w:p w14:paraId="008DD008"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4.2 Questions et Clarifications</w:t>
      </w:r>
    </w:p>
    <w:p w14:paraId="771C9AD7" w14:textId="639347AB"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Les soumissionnaires peuvent adresser leurs questions par écrit à l’adresse suivante, idéalement par e-mail, ou par courrier postal, jusqu’à quatre (4) jours calendaires avant la date limite de soumission des offres, en y indiquant la référence de publication ainsi que le titre de l’Appel d’Offres.</w:t>
      </w:r>
      <w:r w:rsidR="007D1D67">
        <w:rPr>
          <w:rFonts w:ascii="Garamond" w:eastAsia="Times New Roman" w:hAnsi="Garamond" w:cs="Times New Roman"/>
          <w:sz w:val="24"/>
          <w:szCs w:val="24"/>
          <w:lang w:eastAsia="ar-SA"/>
        </w:rPr>
        <w:t xml:space="preserve"> A l’adresse électronique : </w:t>
      </w:r>
      <w:hyperlink r:id="rId9" w:history="1">
        <w:r w:rsidR="00FD61D8" w:rsidRPr="00FD61D8">
          <w:rPr>
            <w:rStyle w:val="Lienhypertexte"/>
            <w:rFonts w:ascii="Garamond" w:eastAsia="Times New Roman" w:hAnsi="Garamond" w:cs="Times New Roman"/>
            <w:sz w:val="24"/>
            <w:szCs w:val="24"/>
            <w:lang w:eastAsia="ar-SA"/>
          </w:rPr>
          <w:t>dkalisya@corusinternational.org</w:t>
        </w:r>
      </w:hyperlink>
      <w:r w:rsidR="00FD61D8">
        <w:t xml:space="preserve"> en mettant en copie </w:t>
      </w:r>
      <w:hyperlink r:id="rId10" w:history="1">
        <w:r w:rsidR="00FD61D8" w:rsidRPr="0039647F">
          <w:rPr>
            <w:rStyle w:val="Lienhypertexte"/>
          </w:rPr>
          <w:t>RBanywesize@momentumihr.org</w:t>
        </w:r>
      </w:hyperlink>
      <w:r w:rsidR="00FD61D8">
        <w:t xml:space="preserve"> </w:t>
      </w:r>
    </w:p>
    <w:p w14:paraId="1F6D0E96"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Si IMA de sa propre initiative ou en réponse à une demande d’un candidat, ajoute ou clarifie des informations au dossier d’appel d’offres, ces informations seront envoyées par écrit et partagées en même temps avec tous les autres soumissionnaires potentiels. </w:t>
      </w:r>
    </w:p>
    <w:p w14:paraId="35D55A4C" w14:textId="77777777" w:rsidR="00756747" w:rsidRPr="00136B52" w:rsidRDefault="00756747" w:rsidP="00756747">
      <w:pPr>
        <w:suppressAutoHyphens/>
        <w:spacing w:after="0" w:line="240" w:lineRule="auto"/>
        <w:jc w:val="both"/>
        <w:rPr>
          <w:rFonts w:ascii="Garamond" w:eastAsia="Times New Roman" w:hAnsi="Garamond" w:cs="Times New Roman"/>
          <w:sz w:val="24"/>
          <w:szCs w:val="24"/>
          <w:shd w:val="clear" w:color="auto" w:fill="FFFF00"/>
          <w:lang w:eastAsia="ar-SA"/>
        </w:rPr>
      </w:pPr>
    </w:p>
    <w:p w14:paraId="54F5EC3A"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Tout soumissionnaire qui cherchera à organiser une réunion privée avec IMA pendant la durée de l’appel d’offres risquera d’être exclu de la procédure d’appel d’offres.</w:t>
      </w:r>
    </w:p>
    <w:p w14:paraId="79744602"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4.3 Réunion de clarification/ visite des locaux et Equipement du fournisseur</w:t>
      </w:r>
    </w:p>
    <w:p w14:paraId="7CAEABDD"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Une réunion de clarification / visite des locaux et équipements des fournisseurs prévue avant attribution finale du marché sera très nécessaire.</w:t>
      </w:r>
    </w:p>
    <w:p w14:paraId="54044847"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4.4 Éligibilité</w:t>
      </w:r>
    </w:p>
    <w:p w14:paraId="4355A389"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La participation à l’appel d’offres est ouverte de manière égale à toute personne physique ou morale et à toutes les sociétés. </w:t>
      </w:r>
    </w:p>
    <w:p w14:paraId="476F8D25"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Cependant, afin de respecter les règles de certains bailleurs qui financent les programmes d’IMA, les participants à l’appel d’offre devront clairement stipuler dans leur offre la nationalité de leur entreprise. </w:t>
      </w:r>
    </w:p>
    <w:p w14:paraId="1D869E22"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lastRenderedPageBreak/>
        <w:t>4.5 Période de validité</w:t>
      </w:r>
    </w:p>
    <w:p w14:paraId="506D4216"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Les fournisseurs s’engagent à soumettre une offre qui restera valide pour une période de Quatre-vingt-dix (90) jours à compter de la date limite de soumission des Offres.</w:t>
      </w:r>
    </w:p>
    <w:p w14:paraId="0A8D27A1"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4.6 Langue</w:t>
      </w:r>
    </w:p>
    <w:p w14:paraId="6435F299"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Les offres ainsi que toute la correspondance et tous les documents relatifs à l’offre échangés entre le soumissionnaire et IMA doivent être rédigés en Français.</w:t>
      </w:r>
    </w:p>
    <w:p w14:paraId="5B5CD7D9"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Les documents justificatifs et autres documents fournis par le soumissionnaire peuvent être rédigés dans une autre langue, pourvu qu’ils soient accompagnés d’une traduction exacte en Français.</w:t>
      </w:r>
    </w:p>
    <w:p w14:paraId="13D17CF9"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66B40777"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Toutefois, pour l’interprétation de l’offre, la version Française prévaudra.</w:t>
      </w:r>
    </w:p>
    <w:p w14:paraId="238F441D"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 xml:space="preserve">4.7 Devise </w:t>
      </w:r>
    </w:p>
    <w:p w14:paraId="4A34C4E2" w14:textId="77777777" w:rsidR="00756747" w:rsidRPr="00136B52" w:rsidRDefault="00756747" w:rsidP="00756747">
      <w:pPr>
        <w:suppressAutoHyphens/>
        <w:spacing w:after="0" w:line="240" w:lineRule="auto"/>
        <w:rPr>
          <w:rFonts w:ascii="Garamond" w:eastAsia="Times New Roman" w:hAnsi="Garamond" w:cs="Times New Roman"/>
          <w:sz w:val="24"/>
          <w:szCs w:val="24"/>
          <w:shd w:val="clear" w:color="auto" w:fill="FFFF00"/>
          <w:lang w:eastAsia="ar-SA"/>
        </w:rPr>
      </w:pPr>
      <w:r w:rsidRPr="00136B52">
        <w:rPr>
          <w:rFonts w:ascii="Garamond" w:eastAsia="Times New Roman" w:hAnsi="Garamond" w:cs="Times New Roman"/>
          <w:sz w:val="24"/>
          <w:szCs w:val="24"/>
          <w:lang w:eastAsia="ar-SA"/>
        </w:rPr>
        <w:t xml:space="preserve">Les offres devront être présentées en </w:t>
      </w:r>
      <w:r w:rsidRPr="00136B52">
        <w:rPr>
          <w:rFonts w:ascii="Garamond" w:eastAsia="Times New Roman" w:hAnsi="Garamond" w:cs="Times New Roman"/>
          <w:b/>
          <w:bCs/>
          <w:sz w:val="24"/>
          <w:szCs w:val="24"/>
          <w:lang w:eastAsia="ar-SA"/>
        </w:rPr>
        <w:t>USD, HORS TVA</w:t>
      </w:r>
      <w:r w:rsidRPr="00136B52">
        <w:rPr>
          <w:rFonts w:ascii="Garamond" w:eastAsia="Times New Roman" w:hAnsi="Garamond" w:cs="Times New Roman"/>
          <w:sz w:val="24"/>
          <w:szCs w:val="24"/>
          <w:lang w:eastAsia="ar-SA"/>
        </w:rPr>
        <w:t xml:space="preserve"> et autres taxes. </w:t>
      </w:r>
    </w:p>
    <w:p w14:paraId="6571DC5B"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4.8 Coûts de préparation des offres</w:t>
      </w:r>
    </w:p>
    <w:p w14:paraId="5C1F691F"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 soumissionnaire supportera l’ensemble des coûts liés à la préparation et/ou au dépôt de sa soumission, que celle-ci soit ou non retenue. IMA ne sera en aucun cas responsable ou redevable desdits coûts, indépendamment du déroulement ou du résultat de la procédure d’achat.</w:t>
      </w:r>
    </w:p>
    <w:p w14:paraId="3C10B0D7"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4.9 Modification ou retrait des offres</w:t>
      </w:r>
    </w:p>
    <w:p w14:paraId="675CF521"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Les soumissionnaires peuvent modifier ou retirer leur offre par une notification écrite avant la date limite de soumission des offres indiquée au point 3. Aucune offre ne pourra être modifiée passer cette date. Les retraits seront fermes et définitifs et mettront fin à toute participation à la procédure d’appel d’offres.  </w:t>
      </w:r>
    </w:p>
    <w:p w14:paraId="7434E8B3"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4.10 Scellage et marquage des Offres</w:t>
      </w:r>
    </w:p>
    <w:p w14:paraId="2CD00294" w14:textId="77777777" w:rsidR="00756747" w:rsidRPr="00136B52" w:rsidRDefault="00756747" w:rsidP="00756747">
      <w:pPr>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Le Soumissionnaire devra sceller dans des enveloppes séparées les deux OFFRES Techniques et Financières. Ces deux enveloppes seront ensuite placées dans une enveloppe extérieure renfermant deux enveloppes internes.  </w:t>
      </w:r>
    </w:p>
    <w:p w14:paraId="42FFC2CE" w14:textId="44FEE75F" w:rsidR="00756747" w:rsidRPr="00136B52" w:rsidRDefault="00756747" w:rsidP="00756747">
      <w:pPr>
        <w:spacing w:after="0" w:line="240" w:lineRule="auto"/>
        <w:jc w:val="both"/>
        <w:rPr>
          <w:rFonts w:ascii="Garamond" w:eastAsia="Times New Roman" w:hAnsi="Garamond" w:cs="Garamond"/>
          <w:b/>
          <w:bCs/>
          <w:sz w:val="24"/>
          <w:szCs w:val="24"/>
        </w:rPr>
      </w:pPr>
      <w:r w:rsidRPr="00136B52">
        <w:rPr>
          <w:rFonts w:ascii="Garamond" w:eastAsia="Times New Roman" w:hAnsi="Garamond" w:cs="Times New Roman"/>
          <w:sz w:val="24"/>
          <w:szCs w:val="24"/>
          <w:lang w:eastAsia="ar-SA"/>
        </w:rPr>
        <w:t xml:space="preserve">L’enveloppe extérieure ne doit porter </w:t>
      </w:r>
      <w:r w:rsidRPr="00136B52">
        <w:rPr>
          <w:rFonts w:ascii="Garamond" w:eastAsia="Times New Roman" w:hAnsi="Garamond" w:cs="Garamond"/>
          <w:sz w:val="24"/>
          <w:szCs w:val="24"/>
        </w:rPr>
        <w:t xml:space="preserve">aucune mention du soumissionnaire. Elle doit </w:t>
      </w:r>
      <w:r w:rsidRPr="00136B52">
        <w:rPr>
          <w:rFonts w:ascii="Garamond" w:eastAsia="Times New Roman" w:hAnsi="Garamond" w:cs="Times New Roman"/>
          <w:sz w:val="24"/>
          <w:szCs w:val="24"/>
          <w:lang w:eastAsia="ar-SA"/>
        </w:rPr>
        <w:t>porter la mention suivante :</w:t>
      </w:r>
      <w:r w:rsidRPr="00136B52">
        <w:rPr>
          <w:rFonts w:ascii="Garamond" w:eastAsia="Times New Roman" w:hAnsi="Garamond" w:cs="Garamond"/>
          <w:sz w:val="24"/>
          <w:szCs w:val="24"/>
        </w:rPr>
        <w:t xml:space="preserve"> </w:t>
      </w:r>
      <w:r w:rsidR="00F77153" w:rsidRPr="00136B52">
        <w:rPr>
          <w:rFonts w:ascii="Garamond" w:eastAsia="Times New Roman" w:hAnsi="Garamond" w:cs="Garamond"/>
          <w:b/>
          <w:bCs/>
          <w:sz w:val="24"/>
          <w:szCs w:val="24"/>
        </w:rPr>
        <w:t>DAO N°003/IMA/APPEL D’OFFRE/FY26.</w:t>
      </w:r>
    </w:p>
    <w:p w14:paraId="209E9CD3"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4.11 Modalités de paiement</w:t>
      </w:r>
    </w:p>
    <w:p w14:paraId="047B0AE6" w14:textId="77777777" w:rsidR="00F77153" w:rsidRPr="00136B52" w:rsidRDefault="00F77153" w:rsidP="00756747">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Garamond" w:eastAsia="Times New Roman" w:hAnsi="Garamond" w:cs="Garamond"/>
          <w:b/>
          <w:sz w:val="24"/>
          <w:szCs w:val="24"/>
        </w:rPr>
      </w:pPr>
    </w:p>
    <w:p w14:paraId="7FF31EDE" w14:textId="5AF1ACB2" w:rsidR="00756747" w:rsidRPr="00136B52" w:rsidRDefault="00756747" w:rsidP="00756747">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Garamond" w:eastAsia="Times New Roman" w:hAnsi="Garamond" w:cs="Garamond"/>
          <w:sz w:val="24"/>
          <w:szCs w:val="24"/>
        </w:rPr>
      </w:pPr>
      <w:r w:rsidRPr="00136B52">
        <w:rPr>
          <w:rFonts w:ascii="Garamond" w:eastAsia="Times New Roman" w:hAnsi="Garamond" w:cs="Garamond"/>
          <w:b/>
          <w:sz w:val="24"/>
          <w:szCs w:val="24"/>
        </w:rPr>
        <w:t xml:space="preserve">100% Après livraison, </w:t>
      </w:r>
      <w:r w:rsidRPr="00136B52">
        <w:rPr>
          <w:rFonts w:ascii="Garamond" w:eastAsia="Times New Roman" w:hAnsi="Garamond" w:cs="Garamond"/>
          <w:sz w:val="24"/>
          <w:szCs w:val="24"/>
        </w:rPr>
        <w:t>Le paiement sera effectué trente (30) jours après réception de la facture et les justificatifs correctement présentés.</w:t>
      </w:r>
    </w:p>
    <w:p w14:paraId="2CF43125" w14:textId="77777777" w:rsidR="00756747" w:rsidRPr="00136B52" w:rsidRDefault="00756747" w:rsidP="00756747">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Garamond" w:eastAsia="Times New Roman" w:hAnsi="Garamond" w:cs="Garamond"/>
          <w:sz w:val="24"/>
          <w:szCs w:val="24"/>
        </w:rPr>
      </w:pPr>
      <w:r w:rsidRPr="00136B52">
        <w:rPr>
          <w:rFonts w:ascii="Garamond" w:eastAsia="Times New Roman" w:hAnsi="Garamond" w:cs="Garamond"/>
          <w:sz w:val="24"/>
          <w:szCs w:val="24"/>
        </w:rPr>
        <w:t>En plus de la facture s’ajoute :</w:t>
      </w:r>
    </w:p>
    <w:p w14:paraId="2F0E3414" w14:textId="5E83E82B" w:rsidR="00756747" w:rsidRPr="00136B52" w:rsidRDefault="00756747" w:rsidP="00F77153">
      <w:pPr>
        <w:pStyle w:val="Paragraphedeliste"/>
        <w:numPr>
          <w:ilvl w:val="0"/>
          <w:numId w:val="3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cs="Garamond"/>
        </w:rPr>
      </w:pPr>
      <w:proofErr w:type="spellStart"/>
      <w:r w:rsidRPr="00136B52">
        <w:rPr>
          <w:rFonts w:cs="Garamond"/>
        </w:rPr>
        <w:t>Copie</w:t>
      </w:r>
      <w:proofErr w:type="spellEnd"/>
      <w:r w:rsidRPr="00136B52">
        <w:rPr>
          <w:rFonts w:cs="Garamond"/>
        </w:rPr>
        <w:t xml:space="preserve"> du bon de livraison</w:t>
      </w:r>
    </w:p>
    <w:p w14:paraId="4EF0C2B9" w14:textId="359E2C50" w:rsidR="00756747" w:rsidRPr="00136B52" w:rsidRDefault="00756747" w:rsidP="00F77153">
      <w:pPr>
        <w:pStyle w:val="Paragraphedeliste"/>
        <w:numPr>
          <w:ilvl w:val="0"/>
          <w:numId w:val="3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cs="Garamond"/>
          <w:lang w:val="fr-FR"/>
        </w:rPr>
      </w:pPr>
      <w:r w:rsidRPr="00136B52">
        <w:rPr>
          <w:rFonts w:cs="Garamond"/>
          <w:lang w:val="fr-FR"/>
        </w:rPr>
        <w:t>Copie PV de réception/Bon de Réception</w:t>
      </w:r>
    </w:p>
    <w:p w14:paraId="056B1CC9" w14:textId="7A5BA890" w:rsidR="00756747" w:rsidRPr="00136B52" w:rsidRDefault="00756747" w:rsidP="00F77153">
      <w:pPr>
        <w:pStyle w:val="Paragraphedeliste"/>
        <w:numPr>
          <w:ilvl w:val="0"/>
          <w:numId w:val="3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cs="Garamond"/>
        </w:rPr>
      </w:pPr>
      <w:proofErr w:type="spellStart"/>
      <w:r w:rsidRPr="00136B52">
        <w:rPr>
          <w:rFonts w:cs="Garamond"/>
        </w:rPr>
        <w:t>Copie</w:t>
      </w:r>
      <w:proofErr w:type="spellEnd"/>
      <w:r w:rsidRPr="00136B52">
        <w:rPr>
          <w:rFonts w:cs="Garamond"/>
        </w:rPr>
        <w:t xml:space="preserve"> du bon de commande</w:t>
      </w:r>
    </w:p>
    <w:p w14:paraId="793BFBDF" w14:textId="77777777" w:rsidR="00756747" w:rsidRPr="00136B52" w:rsidRDefault="00756747" w:rsidP="00756747">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Garamond" w:eastAsia="Times New Roman" w:hAnsi="Garamond" w:cs="Garamond"/>
          <w:sz w:val="24"/>
          <w:szCs w:val="24"/>
        </w:rPr>
      </w:pPr>
      <w:r w:rsidRPr="00136B52">
        <w:rPr>
          <w:rFonts w:ascii="Garamond" w:eastAsia="Times New Roman" w:hAnsi="Garamond" w:cs="Garamond"/>
          <w:sz w:val="24"/>
          <w:szCs w:val="24"/>
        </w:rPr>
        <w:t>Si ces documents ont été correctement préparés (signé par des personnes habilitée ou autorisée), IMA émettra endéans 30 jours un paiement par virement bancaire au compte bancaire du fournisseur.</w:t>
      </w:r>
      <w:r w:rsidRPr="00136B52">
        <w:rPr>
          <w:rFonts w:ascii="Garamond" w:eastAsia="Times New Roman" w:hAnsi="Garamond" w:cs="Garamond"/>
          <w:sz w:val="24"/>
          <w:szCs w:val="24"/>
        </w:rPr>
        <w:tab/>
      </w:r>
      <w:r w:rsidRPr="00136B52">
        <w:rPr>
          <w:rFonts w:ascii="Garamond" w:eastAsia="Times New Roman" w:hAnsi="Garamond" w:cs="Garamond"/>
          <w:sz w:val="24"/>
          <w:szCs w:val="24"/>
        </w:rPr>
        <w:tab/>
      </w:r>
      <w:r w:rsidRPr="00136B52">
        <w:rPr>
          <w:rFonts w:ascii="Garamond" w:eastAsia="Times New Roman" w:hAnsi="Garamond" w:cs="Garamond"/>
          <w:sz w:val="24"/>
          <w:szCs w:val="24"/>
        </w:rPr>
        <w:tab/>
      </w:r>
      <w:r w:rsidRPr="00136B52">
        <w:rPr>
          <w:rFonts w:ascii="Garamond" w:eastAsia="Times New Roman" w:hAnsi="Garamond" w:cs="Garamond"/>
          <w:sz w:val="24"/>
          <w:szCs w:val="24"/>
        </w:rPr>
        <w:tab/>
      </w:r>
      <w:r w:rsidRPr="00136B52">
        <w:rPr>
          <w:rFonts w:ascii="Garamond" w:eastAsia="Times New Roman" w:hAnsi="Garamond" w:cs="Garamond"/>
          <w:sz w:val="24"/>
          <w:szCs w:val="24"/>
        </w:rPr>
        <w:tab/>
      </w:r>
      <w:r w:rsidRPr="00136B52">
        <w:rPr>
          <w:rFonts w:ascii="Garamond" w:eastAsia="Times New Roman" w:hAnsi="Garamond" w:cs="Garamond"/>
          <w:sz w:val="24"/>
          <w:szCs w:val="24"/>
        </w:rPr>
        <w:tab/>
      </w:r>
      <w:r w:rsidRPr="00136B52">
        <w:rPr>
          <w:rFonts w:ascii="Garamond" w:eastAsia="Times New Roman" w:hAnsi="Garamond" w:cs="Garamond"/>
          <w:sz w:val="24"/>
          <w:szCs w:val="24"/>
        </w:rPr>
        <w:tab/>
      </w:r>
    </w:p>
    <w:p w14:paraId="0D3A8457" w14:textId="77777777" w:rsidR="00756747" w:rsidRPr="00136B52" w:rsidRDefault="00756747" w:rsidP="00756747">
      <w:pPr>
        <w:spacing w:after="0" w:line="240" w:lineRule="auto"/>
        <w:jc w:val="both"/>
        <w:rPr>
          <w:rFonts w:ascii="Garamond" w:eastAsia="Times New Roman" w:hAnsi="Garamond" w:cs="Garamond"/>
          <w:sz w:val="24"/>
          <w:szCs w:val="24"/>
        </w:rPr>
      </w:pPr>
    </w:p>
    <w:p w14:paraId="18F3A77E"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 xml:space="preserve">4.12 </w:t>
      </w:r>
      <w:r w:rsidRPr="00136B52">
        <w:rPr>
          <w:rFonts w:ascii="Garamond" w:eastAsia="Times New Roman" w:hAnsi="Garamond" w:cs="Times New Roman"/>
          <w:b/>
          <w:bCs/>
          <w:sz w:val="28"/>
          <w:szCs w:val="28"/>
          <w:lang w:eastAsia="ar-SA"/>
        </w:rPr>
        <w:t>Propositions en retard</w:t>
      </w:r>
    </w:p>
    <w:p w14:paraId="566D54DA" w14:textId="77777777" w:rsidR="00756747" w:rsidRPr="00136B52" w:rsidRDefault="00756747" w:rsidP="00756747">
      <w:pPr>
        <w:tabs>
          <w:tab w:val="left" w:pos="0"/>
        </w:tabs>
        <w:suppressAutoHyphens/>
        <w:autoSpaceDE w:val="0"/>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Les propositions arrivant après l’heure et la date limite ne seront pas acceptées et seront soit renvoyées à l’expéditeur, soit rejetées.</w:t>
      </w:r>
    </w:p>
    <w:p w14:paraId="3B5D255C"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lastRenderedPageBreak/>
        <w:t xml:space="preserve">4.13 </w:t>
      </w:r>
      <w:r w:rsidRPr="00136B52">
        <w:rPr>
          <w:rFonts w:ascii="Garamond" w:eastAsia="Times New Roman" w:hAnsi="Garamond" w:cs="Times New Roman"/>
          <w:b/>
          <w:bCs/>
          <w:sz w:val="28"/>
          <w:szCs w:val="28"/>
          <w:lang w:eastAsia="ar-SA"/>
        </w:rPr>
        <w:t>Prolongations des dates de validité des offres</w:t>
      </w:r>
    </w:p>
    <w:p w14:paraId="7F6EFF0D" w14:textId="77777777" w:rsidR="00756747" w:rsidRPr="00136B52" w:rsidRDefault="00756747" w:rsidP="00756747">
      <w:pPr>
        <w:tabs>
          <w:tab w:val="left" w:pos="904"/>
        </w:tabs>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Quand cela s’avère nécessaire et approprié en fonction des circonstances, IMA peut exiger par écrit que les soumissionnaires prolongent la date de validité de leur offre. Les soumissionnaires qui s’y refuseront verront leur offre disqualifiée. Les soumissionnaires qui accordent une prolongation n’ont pas l’autorisation et n’ont pas besoin de modifier leur offre mis à part la date de validité.</w:t>
      </w:r>
    </w:p>
    <w:p w14:paraId="603BA49C"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 xml:space="preserve">4.14 </w:t>
      </w:r>
      <w:r w:rsidRPr="00136B52">
        <w:rPr>
          <w:rFonts w:ascii="Garamond" w:eastAsia="Times New Roman" w:hAnsi="Garamond" w:cs="Times New Roman"/>
          <w:b/>
          <w:bCs/>
          <w:sz w:val="28"/>
          <w:szCs w:val="28"/>
          <w:lang w:eastAsia="ar-SA"/>
        </w:rPr>
        <w:t>Ethique</w:t>
      </w:r>
    </w:p>
    <w:p w14:paraId="6B26DD7F" w14:textId="77777777" w:rsidR="00756747" w:rsidRPr="00136B52" w:rsidRDefault="00756747" w:rsidP="00756747">
      <w:pPr>
        <w:tabs>
          <w:tab w:val="left" w:pos="904"/>
        </w:tabs>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IMA porte une attention particulière aux valeurs éthiques de ses fournisseurs et prestataires et souhaite travailler avec des partenaires prêts à se conformer aux Règles Ethiques de base du Commerce International.</w:t>
      </w:r>
    </w:p>
    <w:p w14:paraId="4D0C2F65" w14:textId="77777777" w:rsidR="00756747" w:rsidRPr="00136B52" w:rsidRDefault="00756747" w:rsidP="00756747">
      <w:pPr>
        <w:suppressAutoHyphens/>
        <w:spacing w:after="0" w:line="240" w:lineRule="auto"/>
        <w:jc w:val="both"/>
        <w:rPr>
          <w:rFonts w:ascii="Garamond" w:eastAsia="Times New Roman" w:hAnsi="Garamond" w:cs="Arial"/>
          <w:b/>
          <w:bCs/>
          <w:sz w:val="28"/>
          <w:szCs w:val="26"/>
          <w:lang w:eastAsia="ar-SA"/>
        </w:rPr>
      </w:pPr>
      <w:r w:rsidRPr="00136B52">
        <w:rPr>
          <w:rFonts w:ascii="Garamond" w:eastAsia="Times New Roman" w:hAnsi="Garamond" w:cs="Times New Roman"/>
          <w:sz w:val="24"/>
          <w:szCs w:val="24"/>
          <w:lang w:eastAsia="ar-SA"/>
        </w:rPr>
        <w:t>Les soumissionnaires se doivent de lire et de comprendre les Règles des Bonnes Pratiques Commerciales telles que définies par IMA et s’engagent à les respecter en signant la « </w:t>
      </w:r>
      <w:r w:rsidRPr="00136B52">
        <w:rPr>
          <w:rFonts w:ascii="Garamond" w:eastAsia="Times New Roman" w:hAnsi="Garamond" w:cs="Times New Roman"/>
          <w:iCs/>
          <w:sz w:val="24"/>
          <w:szCs w:val="24"/>
          <w:lang w:eastAsia="ar-SA"/>
        </w:rPr>
        <w:t>Déclaration de conformité &amp; d’engagement à respecter les Règles des Bonnes Pratiques Commerciales</w:t>
      </w:r>
      <w:r w:rsidRPr="00136B52">
        <w:rPr>
          <w:rFonts w:ascii="Garamond" w:eastAsia="Times New Roman" w:hAnsi="Garamond" w:cs="Times New Roman"/>
          <w:sz w:val="28"/>
          <w:szCs w:val="28"/>
          <w:lang w:eastAsia="ar-SA"/>
        </w:rPr>
        <w:t xml:space="preserve"> </w:t>
      </w:r>
      <w:r w:rsidRPr="00136B52">
        <w:rPr>
          <w:rFonts w:ascii="Garamond" w:eastAsia="Times New Roman" w:hAnsi="Garamond" w:cs="Times New Roman"/>
          <w:iCs/>
          <w:sz w:val="24"/>
          <w:szCs w:val="24"/>
          <w:lang w:eastAsia="ar-SA"/>
        </w:rPr>
        <w:t xml:space="preserve">d’IMA » </w:t>
      </w:r>
      <w:r w:rsidRPr="00136B52">
        <w:rPr>
          <w:rFonts w:ascii="Garamond" w:eastAsia="Times New Roman" w:hAnsi="Garamond" w:cs="Times New Roman"/>
          <w:sz w:val="24"/>
          <w:szCs w:val="24"/>
          <w:lang w:eastAsia="ar-SA"/>
        </w:rPr>
        <w:t>jointe en Annexe D.</w:t>
      </w:r>
    </w:p>
    <w:p w14:paraId="67832302" w14:textId="77777777" w:rsidR="00756747" w:rsidRPr="00136B52" w:rsidRDefault="00756747" w:rsidP="00756747">
      <w:pPr>
        <w:keepNext/>
        <w:numPr>
          <w:ilvl w:val="0"/>
          <w:numId w:val="19"/>
        </w:numPr>
        <w:shd w:val="clear" w:color="auto" w:fill="D9D9D9" w:themeFill="background1" w:themeFillShade="D9"/>
        <w:suppressAutoHyphens/>
        <w:spacing w:before="240" w:after="60" w:line="240" w:lineRule="auto"/>
        <w:ind w:hanging="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Ouverture et évaluation des offres</w:t>
      </w:r>
    </w:p>
    <w:p w14:paraId="2CE30474"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5.1 Ouverture des offres</w:t>
      </w:r>
    </w:p>
    <w:p w14:paraId="1C2EB23B" w14:textId="77777777" w:rsidR="00756747" w:rsidRPr="00136B52" w:rsidRDefault="00756747" w:rsidP="00756747">
      <w:pPr>
        <w:spacing w:after="0" w:line="240" w:lineRule="auto"/>
        <w:jc w:val="both"/>
        <w:rPr>
          <w:rFonts w:ascii="Garamond" w:eastAsia="Times New Roman" w:hAnsi="Garamond" w:cs="Times New Roman"/>
          <w:bCs/>
          <w:sz w:val="24"/>
          <w:szCs w:val="24"/>
        </w:rPr>
      </w:pPr>
      <w:r w:rsidRPr="00136B52">
        <w:rPr>
          <w:rFonts w:ascii="Garamond" w:eastAsia="Times New Roman" w:hAnsi="Garamond" w:cs="Times New Roman"/>
          <w:b/>
          <w:i/>
          <w:iCs/>
          <w:sz w:val="24"/>
          <w:szCs w:val="24"/>
        </w:rPr>
        <w:t>La séance d’ouverture des offres sera organisée par le comité mis en place par IMA au sein de ses Bureau Goma, en présence des soumissionnaires qui le désirent</w:t>
      </w:r>
      <w:r w:rsidRPr="00136B52">
        <w:rPr>
          <w:rFonts w:ascii="Garamond" w:eastAsia="Times New Roman" w:hAnsi="Garamond" w:cs="Times New Roman"/>
          <w:bCs/>
          <w:sz w:val="24"/>
          <w:szCs w:val="24"/>
        </w:rPr>
        <w:t>.</w:t>
      </w:r>
    </w:p>
    <w:p w14:paraId="46783DFA"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5.2 Clarification des Propositions</w:t>
      </w:r>
    </w:p>
    <w:p w14:paraId="0DEE70AC"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Dans un souci de transparence, d’égalité de traitement et équité, le comité d’évaluation peut demander aux soumissionnaires, par écrit, d’apporter sous 48 heures des clarifications concernant leur offre, sans qu’ils puissent pour autant la modifier. Aucune de ces demandes de clarifications ne doit viser à corriger d’éventuelles erreurs initiales ou des manquements affectant la performance du contrat ou faussant la compétition. </w:t>
      </w:r>
    </w:p>
    <w:p w14:paraId="0F652997"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36F934B0" w14:textId="77777777" w:rsidR="00756747" w:rsidRPr="00136B52" w:rsidRDefault="00756747" w:rsidP="00756747">
      <w:pPr>
        <w:keepNext/>
        <w:shd w:val="clear" w:color="auto" w:fill="D9D9D9" w:themeFill="background1" w:themeFillShade="D9"/>
        <w:suppressAutoHyphens/>
        <w:spacing w:before="240" w:after="60" w:line="240" w:lineRule="auto"/>
        <w:ind w:left="539"/>
        <w:outlineLvl w:val="2"/>
        <w:rPr>
          <w:rFonts w:ascii="Garamond" w:eastAsia="Times New Roman" w:hAnsi="Garamond" w:cs="Arial"/>
          <w:b/>
          <w:bCs/>
          <w:sz w:val="28"/>
          <w:szCs w:val="26"/>
          <w:lang w:eastAsia="ar-SA"/>
        </w:rPr>
      </w:pPr>
      <w:r w:rsidRPr="00136B52">
        <w:rPr>
          <w:rFonts w:ascii="Garamond" w:eastAsia="Times New Roman" w:hAnsi="Garamond" w:cs="Arial"/>
          <w:b/>
          <w:bCs/>
          <w:sz w:val="28"/>
          <w:szCs w:val="26"/>
          <w:lang w:eastAsia="ar-SA"/>
        </w:rPr>
        <w:t>5.3 Evaluation des offres</w:t>
      </w:r>
    </w:p>
    <w:p w14:paraId="11670B92"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L’évaluation des offres sera effectuée au moyen d’un processus à trois étapes tel que décrit ci-dessous :</w:t>
      </w:r>
    </w:p>
    <w:p w14:paraId="3933AC64"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b/>
          <w:sz w:val="24"/>
          <w:szCs w:val="24"/>
          <w:lang w:eastAsia="ar-SA"/>
        </w:rPr>
        <w:t>a) Etape 1 : Examen préliminaire des soumissions</w:t>
      </w:r>
      <w:r w:rsidRPr="00136B52">
        <w:rPr>
          <w:rFonts w:ascii="Garamond" w:eastAsia="Times New Roman" w:hAnsi="Garamond" w:cs="Times New Roman"/>
          <w:sz w:val="24"/>
          <w:szCs w:val="24"/>
          <w:lang w:eastAsia="ar-SA"/>
        </w:rPr>
        <w:t xml:space="preserve"> :</w:t>
      </w:r>
    </w:p>
    <w:p w14:paraId="0E6955B1"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7A092736"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fr-FR"/>
        </w:rPr>
      </w:pPr>
      <w:r w:rsidRPr="00136B52">
        <w:rPr>
          <w:rFonts w:ascii="Garamond" w:eastAsia="Times New Roman" w:hAnsi="Garamond" w:cs="Times New Roman"/>
          <w:sz w:val="24"/>
          <w:szCs w:val="24"/>
          <w:lang w:eastAsia="ar-SA"/>
        </w:rPr>
        <w:t xml:space="preserve">IMA examinera les soumissions afin de déterminer si elles sont complètes au regard des documents </w:t>
      </w:r>
      <w:r w:rsidRPr="00136B52">
        <w:rPr>
          <w:rFonts w:ascii="Garamond" w:eastAsia="Times New Roman" w:hAnsi="Garamond" w:cs="Times New Roman"/>
          <w:sz w:val="24"/>
          <w:szCs w:val="24"/>
          <w:lang w:eastAsia="fr-FR"/>
        </w:rPr>
        <w:t>et autres informations administratives requis dans la sollicitation.</w:t>
      </w:r>
    </w:p>
    <w:p w14:paraId="4C32407F" w14:textId="77777777" w:rsidR="00756747" w:rsidRPr="00136B52" w:rsidRDefault="00756747" w:rsidP="00F77153">
      <w:pPr>
        <w:suppressAutoHyphens/>
        <w:spacing w:after="0" w:line="240" w:lineRule="auto"/>
        <w:jc w:val="both"/>
        <w:rPr>
          <w:rFonts w:ascii="Garamond" w:eastAsia="Times New Roman" w:hAnsi="Garamond" w:cs="Times New Roman"/>
          <w:sz w:val="24"/>
          <w:szCs w:val="24"/>
          <w:lang w:eastAsia="ar-SA"/>
        </w:rPr>
      </w:pPr>
    </w:p>
    <w:p w14:paraId="3EE127F8" w14:textId="77777777" w:rsidR="00756747" w:rsidRPr="00136B52" w:rsidRDefault="00756747" w:rsidP="00F77153">
      <w:pPr>
        <w:numPr>
          <w:ilvl w:val="0"/>
          <w:numId w:val="30"/>
        </w:numPr>
        <w:spacing w:line="240" w:lineRule="auto"/>
        <w:jc w:val="both"/>
        <w:rPr>
          <w:rFonts w:ascii="Garamond" w:eastAsia="Calibri" w:hAnsi="Garamond" w:cs="Times New Roman"/>
          <w:sz w:val="24"/>
          <w:szCs w:val="24"/>
        </w:rPr>
      </w:pPr>
      <w:r w:rsidRPr="00136B52">
        <w:rPr>
          <w:rFonts w:ascii="Garamond" w:eastAsia="Calibri" w:hAnsi="Garamond" w:cs="Times New Roman"/>
          <w:sz w:val="24"/>
          <w:szCs w:val="24"/>
        </w:rPr>
        <w:t>L’offre soumise a été reçue par IMA avant la date et l’heure limites de dépôt des offres,</w:t>
      </w:r>
    </w:p>
    <w:p w14:paraId="5EC73B25" w14:textId="77777777" w:rsidR="00756747" w:rsidRPr="00136B52" w:rsidRDefault="00756747" w:rsidP="00F77153">
      <w:pPr>
        <w:numPr>
          <w:ilvl w:val="0"/>
          <w:numId w:val="30"/>
        </w:numPr>
        <w:spacing w:line="240" w:lineRule="auto"/>
        <w:jc w:val="both"/>
        <w:rPr>
          <w:rFonts w:ascii="Garamond" w:eastAsia="Calibri" w:hAnsi="Garamond" w:cs="Times New Roman"/>
          <w:sz w:val="24"/>
          <w:szCs w:val="24"/>
        </w:rPr>
      </w:pPr>
      <w:r w:rsidRPr="00136B52">
        <w:rPr>
          <w:rFonts w:ascii="Garamond" w:eastAsia="Calibri" w:hAnsi="Garamond" w:cs="Times New Roman"/>
          <w:sz w:val="24"/>
          <w:szCs w:val="24"/>
        </w:rPr>
        <w:t>Lettre de soumission de l’offre (annexe A),</w:t>
      </w:r>
    </w:p>
    <w:p w14:paraId="1C34E36B" w14:textId="77777777" w:rsidR="00756747" w:rsidRPr="00136B52" w:rsidRDefault="00756747" w:rsidP="00F77153">
      <w:pPr>
        <w:numPr>
          <w:ilvl w:val="0"/>
          <w:numId w:val="30"/>
        </w:numPr>
        <w:spacing w:line="240" w:lineRule="auto"/>
        <w:jc w:val="both"/>
        <w:rPr>
          <w:rFonts w:ascii="Garamond" w:eastAsia="Calibri" w:hAnsi="Garamond" w:cs="Times New Roman"/>
          <w:sz w:val="24"/>
          <w:szCs w:val="24"/>
        </w:rPr>
      </w:pPr>
      <w:r w:rsidRPr="00136B52">
        <w:rPr>
          <w:rFonts w:ascii="Garamond" w:eastAsia="Calibri" w:hAnsi="Garamond" w:cs="Times New Roman"/>
          <w:sz w:val="24"/>
          <w:szCs w:val="24"/>
        </w:rPr>
        <w:t>Questionnaire au soumissionnaire dûment rempli (Annexe B),</w:t>
      </w:r>
    </w:p>
    <w:p w14:paraId="340545B5" w14:textId="77777777" w:rsidR="00756747" w:rsidRDefault="00756747" w:rsidP="00F77153">
      <w:pPr>
        <w:numPr>
          <w:ilvl w:val="0"/>
          <w:numId w:val="30"/>
        </w:numPr>
        <w:spacing w:line="240" w:lineRule="auto"/>
        <w:jc w:val="both"/>
        <w:rPr>
          <w:rFonts w:ascii="Garamond" w:eastAsia="Calibri" w:hAnsi="Garamond" w:cs="Times New Roman"/>
          <w:sz w:val="24"/>
          <w:szCs w:val="24"/>
        </w:rPr>
      </w:pPr>
      <w:r w:rsidRPr="00136B52">
        <w:rPr>
          <w:rFonts w:ascii="Garamond" w:eastAsia="Calibri" w:hAnsi="Garamond" w:cs="Times New Roman"/>
          <w:sz w:val="24"/>
          <w:szCs w:val="24"/>
        </w:rPr>
        <w:t>Règles de bonnes pratiques commerciales IMA (Annexe D) signé,</w:t>
      </w:r>
    </w:p>
    <w:p w14:paraId="767C0744" w14:textId="77777777" w:rsidR="00CA4082" w:rsidRPr="00CA4082" w:rsidRDefault="00CA4082" w:rsidP="00F77153">
      <w:pPr>
        <w:numPr>
          <w:ilvl w:val="0"/>
          <w:numId w:val="30"/>
        </w:numPr>
        <w:spacing w:line="240" w:lineRule="auto"/>
        <w:jc w:val="both"/>
        <w:rPr>
          <w:rFonts w:ascii="Garamond" w:eastAsia="Calibri" w:hAnsi="Garamond" w:cs="Times New Roman"/>
          <w:sz w:val="24"/>
          <w:szCs w:val="24"/>
        </w:rPr>
      </w:pPr>
      <w:commentRangeStart w:id="12"/>
      <w:r w:rsidRPr="00CA4082">
        <w:rPr>
          <w:rFonts w:ascii="Garamond" w:eastAsia="Times New Roman" w:hAnsi="Garamond" w:cstheme="minorHAnsi"/>
          <w:sz w:val="24"/>
          <w:szCs w:val="24"/>
        </w:rPr>
        <w:t>Capacité Juridique,</w:t>
      </w:r>
      <w:r w:rsidRPr="00136B52">
        <w:rPr>
          <w:rFonts w:ascii="Garamond" w:eastAsia="Times New Roman" w:hAnsi="Garamond" w:cstheme="minorHAnsi"/>
          <w:b/>
          <w:bCs/>
          <w:sz w:val="24"/>
          <w:szCs w:val="24"/>
        </w:rPr>
        <w:t xml:space="preserve"> </w:t>
      </w:r>
      <w:r w:rsidRPr="00136B52">
        <w:rPr>
          <w:rFonts w:ascii="Garamond" w:eastAsia="Times New Roman" w:hAnsi="Garamond" w:cstheme="minorHAnsi"/>
          <w:bCs/>
          <w:sz w:val="24"/>
          <w:szCs w:val="24"/>
        </w:rPr>
        <w:t>(RCCM et Id Nat ou une autre autorisation à exercer)</w:t>
      </w:r>
      <w:r w:rsidRPr="00136B52">
        <w:rPr>
          <w:rFonts w:ascii="Garamond" w:hAnsi="Garamond" w:cstheme="minorHAnsi"/>
          <w:sz w:val="24"/>
          <w:szCs w:val="24"/>
        </w:rPr>
        <w:t>,</w:t>
      </w:r>
      <w:r w:rsidRPr="00136B52">
        <w:rPr>
          <w:rFonts w:ascii="Garamond" w:eastAsia="Times New Roman" w:hAnsi="Garamond" w:cstheme="minorHAnsi"/>
          <w:bCs/>
          <w:sz w:val="24"/>
          <w:szCs w:val="24"/>
        </w:rPr>
        <w:t xml:space="preserve"> 20 pts, sinon 0,</w:t>
      </w:r>
    </w:p>
    <w:p w14:paraId="1D14CD69" w14:textId="687D0985" w:rsidR="00CA4082" w:rsidRDefault="00CA4082" w:rsidP="00F77153">
      <w:pPr>
        <w:numPr>
          <w:ilvl w:val="0"/>
          <w:numId w:val="30"/>
        </w:numPr>
        <w:spacing w:line="240" w:lineRule="auto"/>
        <w:jc w:val="both"/>
        <w:rPr>
          <w:rFonts w:ascii="Garamond" w:eastAsia="Calibri" w:hAnsi="Garamond" w:cs="Times New Roman"/>
          <w:sz w:val="24"/>
          <w:szCs w:val="24"/>
        </w:rPr>
      </w:pPr>
      <w:r w:rsidRPr="00136B52">
        <w:rPr>
          <w:rFonts w:ascii="Garamond" w:eastAsia="Times New Roman" w:hAnsi="Garamond" w:cstheme="minorHAnsi"/>
          <w:bCs/>
          <w:sz w:val="24"/>
          <w:szCs w:val="24"/>
        </w:rPr>
        <w:t xml:space="preserve"> </w:t>
      </w:r>
      <w:commentRangeEnd w:id="12"/>
      <w:r>
        <w:rPr>
          <w:rStyle w:val="Marquedecommentaire"/>
          <w:rFonts w:ascii="Garamond" w:eastAsia="Times New Roman" w:hAnsi="Garamond" w:cs="Times New Roman"/>
          <w:lang w:val="en-GB" w:eastAsia="ar-SA"/>
        </w:rPr>
        <w:commentReference w:id="12"/>
      </w:r>
      <w:r w:rsidRPr="00CA4082">
        <w:rPr>
          <w:rFonts w:ascii="Garamond" w:hAnsi="Garamond" w:cstheme="minorHAnsi"/>
          <w:b/>
          <w:sz w:val="24"/>
          <w:szCs w:val="24"/>
        </w:rPr>
        <w:t xml:space="preserve"> </w:t>
      </w:r>
      <w:commentRangeStart w:id="13"/>
      <w:r w:rsidRPr="00CA4082">
        <w:rPr>
          <w:rFonts w:ascii="Garamond" w:hAnsi="Garamond" w:cstheme="minorHAnsi"/>
          <w:bCs/>
          <w:sz w:val="24"/>
          <w:szCs w:val="24"/>
        </w:rPr>
        <w:t>Exigences fiscales</w:t>
      </w:r>
      <w:r w:rsidRPr="00136B52">
        <w:rPr>
          <w:rFonts w:ascii="Garamond" w:hAnsi="Garamond" w:cstheme="minorHAnsi"/>
          <w:b/>
          <w:sz w:val="24"/>
          <w:szCs w:val="24"/>
        </w:rPr>
        <w:t xml:space="preserve"> </w:t>
      </w:r>
      <w:r w:rsidRPr="00136B52">
        <w:rPr>
          <w:rFonts w:ascii="Garamond" w:hAnsi="Garamond" w:cstheme="minorHAnsi"/>
          <w:sz w:val="24"/>
          <w:szCs w:val="24"/>
        </w:rPr>
        <w:t>(N° d'impôt, attestation fiscale valide ou preuves de paiement des impôts) ,10 pts,</w:t>
      </w:r>
      <w:r w:rsidRPr="00136B52">
        <w:rPr>
          <w:rFonts w:ascii="Garamond" w:eastAsia="Times New Roman" w:hAnsi="Garamond" w:cstheme="minorHAnsi"/>
          <w:bCs/>
          <w:sz w:val="24"/>
          <w:szCs w:val="24"/>
        </w:rPr>
        <w:t xml:space="preserve"> sinon 0</w:t>
      </w:r>
      <w:commentRangeEnd w:id="13"/>
      <w:r>
        <w:rPr>
          <w:rStyle w:val="Marquedecommentaire"/>
          <w:rFonts w:ascii="Garamond" w:eastAsia="Times New Roman" w:hAnsi="Garamond" w:cs="Times New Roman"/>
          <w:lang w:val="en-GB" w:eastAsia="ar-SA"/>
        </w:rPr>
        <w:commentReference w:id="13"/>
      </w:r>
    </w:p>
    <w:p w14:paraId="494FEF52" w14:textId="77777777" w:rsidR="00756747" w:rsidRDefault="00756747" w:rsidP="00756747">
      <w:pPr>
        <w:pStyle w:val="Paragraphedeliste"/>
        <w:jc w:val="both"/>
        <w:rPr>
          <w:rFonts w:eastAsia="Calibri"/>
          <w:lang w:val="fr-FR"/>
        </w:rPr>
      </w:pPr>
    </w:p>
    <w:p w14:paraId="088BFA3F" w14:textId="77777777" w:rsidR="00CA4082" w:rsidRPr="00136B52" w:rsidRDefault="00CA4082" w:rsidP="00756747">
      <w:pPr>
        <w:pStyle w:val="Paragraphedeliste"/>
        <w:jc w:val="both"/>
        <w:rPr>
          <w:rFonts w:eastAsia="Calibri"/>
          <w:lang w:val="fr-FR"/>
        </w:rPr>
      </w:pPr>
    </w:p>
    <w:p w14:paraId="1A9CE9F8" w14:textId="77777777" w:rsidR="00756747" w:rsidRPr="00136B52" w:rsidRDefault="00756747" w:rsidP="00756747">
      <w:pPr>
        <w:keepNext/>
        <w:pBdr>
          <w:top w:val="single" w:sz="8" w:space="1" w:color="000000"/>
          <w:left w:val="single" w:sz="8" w:space="4" w:color="000000"/>
          <w:bottom w:val="single" w:sz="8" w:space="1" w:color="000000"/>
          <w:right w:val="single" w:sz="8" w:space="4" w:color="000000"/>
        </w:pBdr>
        <w:suppressAutoHyphens/>
        <w:spacing w:after="0" w:line="240" w:lineRule="auto"/>
        <w:jc w:val="both"/>
        <w:outlineLvl w:val="4"/>
        <w:rPr>
          <w:rFonts w:ascii="Garamond" w:eastAsia="Times New Roman" w:hAnsi="Garamond" w:cs="Times New Roman"/>
          <w:b/>
          <w:sz w:val="28"/>
          <w:szCs w:val="24"/>
          <w:lang w:eastAsia="ar-SA"/>
        </w:rPr>
      </w:pPr>
      <w:r w:rsidRPr="00136B52">
        <w:rPr>
          <w:rFonts w:ascii="Garamond" w:eastAsia="Times New Roman" w:hAnsi="Garamond" w:cs="Times New Roman"/>
          <w:b/>
          <w:sz w:val="28"/>
          <w:szCs w:val="24"/>
          <w:lang w:eastAsia="ar-SA"/>
        </w:rPr>
        <w:lastRenderedPageBreak/>
        <w:t xml:space="preserve">Tout soumissionnaire qui ne fournira pas tous les documents ou informations mentionnés ci-dessus et dans les formats demandés peut voir sa proposition exclue. </w:t>
      </w:r>
    </w:p>
    <w:p w14:paraId="10C88605"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7D1D7D74" w14:textId="77777777" w:rsidR="00A90655" w:rsidRDefault="00A90655" w:rsidP="00756747">
      <w:pPr>
        <w:suppressAutoHyphens/>
        <w:spacing w:after="0" w:line="240" w:lineRule="auto"/>
        <w:jc w:val="both"/>
        <w:rPr>
          <w:rFonts w:ascii="Garamond" w:eastAsia="Times New Roman" w:hAnsi="Garamond" w:cs="Times New Roman"/>
          <w:b/>
          <w:sz w:val="24"/>
          <w:szCs w:val="24"/>
          <w:lang w:eastAsia="ar-SA"/>
        </w:rPr>
      </w:pPr>
    </w:p>
    <w:p w14:paraId="3BA42634" w14:textId="77777777" w:rsidR="00A90655" w:rsidRDefault="00A90655" w:rsidP="00756747">
      <w:pPr>
        <w:suppressAutoHyphens/>
        <w:spacing w:after="0" w:line="240" w:lineRule="auto"/>
        <w:jc w:val="both"/>
        <w:rPr>
          <w:rFonts w:ascii="Garamond" w:eastAsia="Times New Roman" w:hAnsi="Garamond" w:cs="Times New Roman"/>
          <w:b/>
          <w:sz w:val="24"/>
          <w:szCs w:val="24"/>
          <w:lang w:eastAsia="ar-SA"/>
        </w:rPr>
      </w:pPr>
    </w:p>
    <w:p w14:paraId="77CA26C2" w14:textId="6F62C81E" w:rsidR="00756747" w:rsidRPr="00136B52" w:rsidRDefault="00756747" w:rsidP="00756747">
      <w:pPr>
        <w:suppressAutoHyphens/>
        <w:spacing w:after="0" w:line="240" w:lineRule="auto"/>
        <w:jc w:val="both"/>
        <w:rPr>
          <w:rFonts w:ascii="Garamond" w:eastAsia="Times New Roman" w:hAnsi="Garamond" w:cs="Times New Roman"/>
          <w:b/>
          <w:sz w:val="24"/>
          <w:szCs w:val="24"/>
          <w:lang w:eastAsia="ar-SA"/>
        </w:rPr>
      </w:pPr>
      <w:r w:rsidRPr="00136B52">
        <w:rPr>
          <w:rFonts w:ascii="Garamond" w:eastAsia="Times New Roman" w:hAnsi="Garamond" w:cs="Times New Roman"/>
          <w:b/>
          <w:sz w:val="24"/>
          <w:szCs w:val="24"/>
          <w:lang w:eastAsia="ar-SA"/>
        </w:rPr>
        <w:t>b) Etape 2 : Evaluation Technique :</w:t>
      </w:r>
    </w:p>
    <w:p w14:paraId="213DE27B" w14:textId="77777777" w:rsidR="00756747" w:rsidRPr="00136B52" w:rsidRDefault="00756747" w:rsidP="00756747">
      <w:pPr>
        <w:spacing w:after="120"/>
        <w:ind w:left="1080"/>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 </w:t>
      </w:r>
    </w:p>
    <w:p w14:paraId="5E2641DA"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Les offres ayant passé le cap de l’examen préliminaire seront ensuite examinées par lot sur la base des critères d’évaluation technique définis ci-dessous.</w:t>
      </w:r>
    </w:p>
    <w:p w14:paraId="7CB938BC"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4208"/>
        <w:gridCol w:w="810"/>
        <w:gridCol w:w="1884"/>
        <w:gridCol w:w="379"/>
        <w:gridCol w:w="364"/>
        <w:gridCol w:w="369"/>
        <w:gridCol w:w="402"/>
        <w:gridCol w:w="374"/>
      </w:tblGrid>
      <w:tr w:rsidR="00136B52" w:rsidRPr="00136B52" w14:paraId="4D00CF04" w14:textId="77777777" w:rsidTr="007D1D67">
        <w:tc>
          <w:tcPr>
            <w:tcW w:w="377" w:type="dxa"/>
          </w:tcPr>
          <w:p w14:paraId="7B74B96F"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4208" w:type="dxa"/>
          </w:tcPr>
          <w:p w14:paraId="47FAC851" w14:textId="77777777" w:rsidR="00136B52" w:rsidRPr="00136B52" w:rsidRDefault="00136B52" w:rsidP="00133BBC">
            <w:pPr>
              <w:spacing w:after="0" w:line="240" w:lineRule="auto"/>
              <w:jc w:val="both"/>
              <w:rPr>
                <w:rFonts w:ascii="Garamond" w:eastAsia="Times New Roman" w:hAnsi="Garamond" w:cstheme="minorHAnsi"/>
                <w:b/>
                <w:bCs/>
                <w:sz w:val="24"/>
                <w:szCs w:val="24"/>
              </w:rPr>
            </w:pPr>
          </w:p>
        </w:tc>
        <w:tc>
          <w:tcPr>
            <w:tcW w:w="810" w:type="dxa"/>
          </w:tcPr>
          <w:p w14:paraId="7AE3A1F7" w14:textId="77777777" w:rsidR="00136B52" w:rsidRPr="00136B52" w:rsidRDefault="00136B52" w:rsidP="00133BBC">
            <w:pPr>
              <w:spacing w:after="0" w:line="240" w:lineRule="auto"/>
              <w:jc w:val="both"/>
              <w:rPr>
                <w:rFonts w:ascii="Garamond" w:eastAsia="Times New Roman" w:hAnsi="Garamond" w:cstheme="minorHAnsi"/>
                <w:b/>
                <w:bCs/>
                <w:sz w:val="24"/>
                <w:szCs w:val="24"/>
                <w:lang w:val="en-US"/>
              </w:rPr>
            </w:pPr>
            <w:r w:rsidRPr="00136B52">
              <w:rPr>
                <w:rFonts w:ascii="Garamond" w:eastAsia="Times New Roman" w:hAnsi="Garamond" w:cstheme="minorHAnsi"/>
                <w:b/>
                <w:bCs/>
                <w:sz w:val="24"/>
                <w:szCs w:val="24"/>
                <w:lang w:val="en-US"/>
              </w:rPr>
              <w:t xml:space="preserve">Note </w:t>
            </w:r>
          </w:p>
        </w:tc>
        <w:tc>
          <w:tcPr>
            <w:tcW w:w="1884" w:type="dxa"/>
          </w:tcPr>
          <w:p w14:paraId="09C97912" w14:textId="28B6867A" w:rsidR="00136B52" w:rsidRPr="00136B52" w:rsidRDefault="00136B52" w:rsidP="00133BBC">
            <w:pPr>
              <w:spacing w:after="0" w:line="240" w:lineRule="auto"/>
              <w:jc w:val="both"/>
              <w:rPr>
                <w:rFonts w:ascii="Garamond" w:eastAsia="Times New Roman" w:hAnsi="Garamond" w:cstheme="minorHAnsi"/>
                <w:b/>
                <w:bCs/>
                <w:sz w:val="24"/>
                <w:szCs w:val="24"/>
                <w:lang w:val="en-US"/>
              </w:rPr>
            </w:pPr>
            <w:proofErr w:type="spellStart"/>
            <w:r w:rsidRPr="00136B52">
              <w:rPr>
                <w:rFonts w:ascii="Garamond" w:eastAsia="Times New Roman" w:hAnsi="Garamond" w:cstheme="minorHAnsi"/>
                <w:b/>
                <w:bCs/>
                <w:sz w:val="24"/>
                <w:szCs w:val="24"/>
                <w:lang w:val="en-US"/>
              </w:rPr>
              <w:t>Fournisseur</w:t>
            </w:r>
            <w:proofErr w:type="spellEnd"/>
          </w:p>
        </w:tc>
        <w:tc>
          <w:tcPr>
            <w:tcW w:w="379" w:type="dxa"/>
          </w:tcPr>
          <w:p w14:paraId="1136503A"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r w:rsidRPr="00136B52">
              <w:rPr>
                <w:rFonts w:ascii="Garamond" w:eastAsia="Times New Roman" w:hAnsi="Garamond" w:cstheme="minorHAnsi"/>
                <w:sz w:val="24"/>
                <w:szCs w:val="24"/>
                <w:lang w:val="en-US"/>
              </w:rPr>
              <w:t>A</w:t>
            </w:r>
          </w:p>
        </w:tc>
        <w:tc>
          <w:tcPr>
            <w:tcW w:w="364" w:type="dxa"/>
          </w:tcPr>
          <w:p w14:paraId="6BB08CBF"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r w:rsidRPr="00136B52">
              <w:rPr>
                <w:rFonts w:ascii="Garamond" w:eastAsia="Times New Roman" w:hAnsi="Garamond" w:cstheme="minorHAnsi"/>
                <w:sz w:val="24"/>
                <w:szCs w:val="24"/>
                <w:lang w:val="en-US"/>
              </w:rPr>
              <w:t>B</w:t>
            </w:r>
          </w:p>
        </w:tc>
        <w:tc>
          <w:tcPr>
            <w:tcW w:w="369" w:type="dxa"/>
          </w:tcPr>
          <w:p w14:paraId="6F1466C2"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r w:rsidRPr="00136B52">
              <w:rPr>
                <w:rFonts w:ascii="Garamond" w:eastAsia="Times New Roman" w:hAnsi="Garamond" w:cstheme="minorHAnsi"/>
                <w:sz w:val="24"/>
                <w:szCs w:val="24"/>
                <w:lang w:val="en-US"/>
              </w:rPr>
              <w:t>C</w:t>
            </w:r>
          </w:p>
        </w:tc>
        <w:tc>
          <w:tcPr>
            <w:tcW w:w="402" w:type="dxa"/>
          </w:tcPr>
          <w:p w14:paraId="7CB7058D"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r w:rsidRPr="00136B52">
              <w:rPr>
                <w:rFonts w:ascii="Garamond" w:eastAsia="Times New Roman" w:hAnsi="Garamond" w:cstheme="minorHAnsi"/>
                <w:sz w:val="24"/>
                <w:szCs w:val="24"/>
                <w:lang w:val="en-US"/>
              </w:rPr>
              <w:t>D</w:t>
            </w:r>
          </w:p>
        </w:tc>
        <w:tc>
          <w:tcPr>
            <w:tcW w:w="374" w:type="dxa"/>
          </w:tcPr>
          <w:p w14:paraId="145CF3C7"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r w:rsidRPr="00136B52">
              <w:rPr>
                <w:rFonts w:ascii="Garamond" w:eastAsia="Times New Roman" w:hAnsi="Garamond" w:cstheme="minorHAnsi"/>
                <w:sz w:val="24"/>
                <w:szCs w:val="24"/>
                <w:lang w:val="en-US"/>
              </w:rPr>
              <w:t>E</w:t>
            </w:r>
          </w:p>
        </w:tc>
      </w:tr>
      <w:tr w:rsidR="00136B52" w:rsidRPr="00136B52" w14:paraId="1C0EEF3A" w14:textId="77777777" w:rsidTr="007D1D67">
        <w:tc>
          <w:tcPr>
            <w:tcW w:w="377" w:type="dxa"/>
          </w:tcPr>
          <w:p w14:paraId="3312AF5C"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r w:rsidRPr="00136B52">
              <w:rPr>
                <w:rFonts w:ascii="Garamond" w:eastAsia="Times New Roman" w:hAnsi="Garamond" w:cstheme="minorHAnsi"/>
                <w:sz w:val="24"/>
                <w:szCs w:val="24"/>
                <w:lang w:val="en-US"/>
              </w:rPr>
              <w:t>1</w:t>
            </w:r>
          </w:p>
        </w:tc>
        <w:tc>
          <w:tcPr>
            <w:tcW w:w="4208" w:type="dxa"/>
          </w:tcPr>
          <w:p w14:paraId="6EDE2D44" w14:textId="3ACF619C" w:rsidR="00136B52" w:rsidRPr="00136B52" w:rsidRDefault="00B91668" w:rsidP="00133BBC">
            <w:pPr>
              <w:spacing w:after="0" w:line="240" w:lineRule="auto"/>
              <w:jc w:val="both"/>
              <w:rPr>
                <w:rFonts w:ascii="Garamond" w:eastAsia="Times New Roman" w:hAnsi="Garamond" w:cstheme="minorHAnsi"/>
                <w:b/>
                <w:bCs/>
                <w:sz w:val="24"/>
                <w:szCs w:val="24"/>
              </w:rPr>
            </w:pPr>
            <w:r>
              <w:rPr>
                <w:rFonts w:ascii="Garamond" w:eastAsia="Times New Roman" w:hAnsi="Garamond" w:cstheme="minorHAnsi"/>
                <w:b/>
                <w:bCs/>
                <w:sz w:val="24"/>
                <w:szCs w:val="24"/>
              </w:rPr>
              <w:t>Capacite à répondre à la requête (</w:t>
            </w:r>
            <w:r>
              <w:rPr>
                <w:rFonts w:ascii="Garamond" w:eastAsia="Times New Roman" w:hAnsi="Garamond" w:cstheme="minorHAnsi"/>
                <w:sz w:val="24"/>
                <w:szCs w:val="24"/>
              </w:rPr>
              <w:t>proximité des p</w:t>
            </w:r>
            <w:r w:rsidRPr="00CA4082">
              <w:rPr>
                <w:rFonts w:ascii="Garamond" w:eastAsia="Times New Roman" w:hAnsi="Garamond" w:cstheme="minorHAnsi"/>
                <w:sz w:val="24"/>
                <w:szCs w:val="24"/>
              </w:rPr>
              <w:t xml:space="preserve">oints de </w:t>
            </w:r>
            <w:r>
              <w:rPr>
                <w:rFonts w:ascii="Garamond" w:eastAsia="Times New Roman" w:hAnsi="Garamond" w:cstheme="minorHAnsi"/>
                <w:sz w:val="24"/>
                <w:szCs w:val="24"/>
              </w:rPr>
              <w:t>ventre par rapport au</w:t>
            </w:r>
            <w:r w:rsidRPr="00CA4082">
              <w:rPr>
                <w:rFonts w:ascii="Garamond" w:eastAsia="Times New Roman" w:hAnsi="Garamond" w:cstheme="minorHAnsi"/>
                <w:sz w:val="24"/>
                <w:szCs w:val="24"/>
              </w:rPr>
              <w:t xml:space="preserve"> bureau IMA qui demande/Goma</w:t>
            </w:r>
            <w:r>
              <w:rPr>
                <w:rFonts w:ascii="Garamond" w:eastAsia="Times New Roman" w:hAnsi="Garamond" w:cstheme="minorHAnsi"/>
                <w:sz w:val="24"/>
                <w:szCs w:val="24"/>
              </w:rPr>
              <w:t> ;</w:t>
            </w:r>
            <w:r w:rsidRPr="00CA4082">
              <w:rPr>
                <w:rFonts w:ascii="Garamond" w:eastAsia="Times New Roman" w:hAnsi="Garamond" w:cstheme="minorHAnsi"/>
                <w:sz w:val="24"/>
                <w:szCs w:val="24"/>
              </w:rPr>
              <w:t xml:space="preserve"> </w:t>
            </w:r>
            <w:r>
              <w:rPr>
                <w:rFonts w:ascii="Garamond" w:eastAsia="Times New Roman" w:hAnsi="Garamond" w:cstheme="minorHAnsi"/>
                <w:sz w:val="24"/>
                <w:szCs w:val="24"/>
              </w:rPr>
              <w:t>P</w:t>
            </w:r>
            <w:r w:rsidRPr="00CA4082">
              <w:rPr>
                <w:rFonts w:ascii="Garamond" w:eastAsia="Times New Roman" w:hAnsi="Garamond" w:cstheme="minorHAnsi"/>
                <w:sz w:val="24"/>
                <w:szCs w:val="24"/>
              </w:rPr>
              <w:t xml:space="preserve">reuve </w:t>
            </w:r>
            <w:r>
              <w:rPr>
                <w:rFonts w:ascii="Garamond" w:eastAsia="Times New Roman" w:hAnsi="Garamond" w:cstheme="minorHAnsi"/>
                <w:sz w:val="24"/>
                <w:szCs w:val="24"/>
              </w:rPr>
              <w:t>de disposer d’</w:t>
            </w:r>
            <w:r w:rsidRPr="00CA4082">
              <w:rPr>
                <w:rFonts w:ascii="Garamond" w:eastAsia="Times New Roman" w:hAnsi="Garamond" w:cstheme="minorHAnsi"/>
                <w:sz w:val="24"/>
                <w:szCs w:val="24"/>
              </w:rPr>
              <w:t>assez de stocks pour répondre</w:t>
            </w:r>
            <w:r>
              <w:rPr>
                <w:rFonts w:ascii="Garamond" w:eastAsia="Times New Roman" w:hAnsi="Garamond" w:cstheme="minorHAnsi"/>
                <w:sz w:val="24"/>
                <w:szCs w:val="24"/>
              </w:rPr>
              <w:t xml:space="preserve"> rapidement</w:t>
            </w:r>
            <w:r w:rsidRPr="00CA4082">
              <w:rPr>
                <w:rFonts w:ascii="Garamond" w:eastAsia="Times New Roman" w:hAnsi="Garamond" w:cstheme="minorHAnsi"/>
                <w:sz w:val="24"/>
                <w:szCs w:val="24"/>
              </w:rPr>
              <w:t xml:space="preserve"> à l’appel</w:t>
            </w:r>
            <w:r>
              <w:rPr>
                <w:rFonts w:ascii="Garamond" w:eastAsia="Times New Roman" w:hAnsi="Garamond" w:cstheme="minorHAnsi"/>
                <w:b/>
                <w:bCs/>
                <w:sz w:val="24"/>
                <w:szCs w:val="24"/>
              </w:rPr>
              <w:t>) ; 0 à 15 points</w:t>
            </w:r>
          </w:p>
        </w:tc>
        <w:tc>
          <w:tcPr>
            <w:tcW w:w="810" w:type="dxa"/>
          </w:tcPr>
          <w:p w14:paraId="5C7B8988" w14:textId="3D38E6CB" w:rsidR="00136B52" w:rsidRPr="00136B52" w:rsidRDefault="00B91668" w:rsidP="00133BBC">
            <w:pPr>
              <w:spacing w:after="0" w:line="240" w:lineRule="auto"/>
              <w:jc w:val="both"/>
              <w:rPr>
                <w:rFonts w:ascii="Garamond" w:eastAsia="Times New Roman" w:hAnsi="Garamond" w:cstheme="minorHAnsi"/>
                <w:b/>
                <w:sz w:val="24"/>
                <w:szCs w:val="24"/>
                <w:lang w:val="en-US"/>
              </w:rPr>
            </w:pPr>
            <w:r w:rsidRPr="00136B52">
              <w:rPr>
                <w:rFonts w:ascii="Garamond" w:eastAsia="Times New Roman" w:hAnsi="Garamond" w:cstheme="minorHAnsi"/>
                <w:b/>
                <w:sz w:val="24"/>
                <w:szCs w:val="24"/>
                <w:lang w:val="en-US"/>
              </w:rPr>
              <w:t>1</w:t>
            </w:r>
            <w:r>
              <w:rPr>
                <w:rFonts w:ascii="Garamond" w:eastAsia="Times New Roman" w:hAnsi="Garamond" w:cstheme="minorHAnsi"/>
                <w:b/>
                <w:sz w:val="24"/>
                <w:szCs w:val="24"/>
                <w:lang w:val="en-US"/>
              </w:rPr>
              <w:t>5</w:t>
            </w:r>
          </w:p>
        </w:tc>
        <w:tc>
          <w:tcPr>
            <w:tcW w:w="1884" w:type="dxa"/>
          </w:tcPr>
          <w:p w14:paraId="0A57FBC1"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79" w:type="dxa"/>
          </w:tcPr>
          <w:p w14:paraId="6C61CA51"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64" w:type="dxa"/>
          </w:tcPr>
          <w:p w14:paraId="7E9B6FE5"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69" w:type="dxa"/>
          </w:tcPr>
          <w:p w14:paraId="2C20A8BE"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402" w:type="dxa"/>
          </w:tcPr>
          <w:p w14:paraId="7BF640EF"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74" w:type="dxa"/>
          </w:tcPr>
          <w:p w14:paraId="31260EB4"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r>
      <w:tr w:rsidR="00136B52" w:rsidRPr="00136B52" w14:paraId="718415CD" w14:textId="77777777" w:rsidTr="007D1D67">
        <w:tc>
          <w:tcPr>
            <w:tcW w:w="377" w:type="dxa"/>
          </w:tcPr>
          <w:p w14:paraId="03FC43C3"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r w:rsidRPr="00136B52">
              <w:rPr>
                <w:rFonts w:ascii="Garamond" w:eastAsia="Times New Roman" w:hAnsi="Garamond" w:cstheme="minorHAnsi"/>
                <w:sz w:val="24"/>
                <w:szCs w:val="24"/>
                <w:lang w:val="en-US"/>
              </w:rPr>
              <w:t>2</w:t>
            </w:r>
          </w:p>
        </w:tc>
        <w:tc>
          <w:tcPr>
            <w:tcW w:w="4208" w:type="dxa"/>
          </w:tcPr>
          <w:p w14:paraId="7FC05273" w14:textId="790A861B" w:rsidR="00136B52" w:rsidRPr="00136B52" w:rsidRDefault="00FA2F7E" w:rsidP="00133BBC">
            <w:pPr>
              <w:spacing w:after="0" w:line="240" w:lineRule="auto"/>
              <w:jc w:val="both"/>
              <w:rPr>
                <w:rFonts w:ascii="Garamond" w:eastAsia="Times New Roman" w:hAnsi="Garamond" w:cstheme="minorHAnsi"/>
                <w:b/>
                <w:bCs/>
                <w:sz w:val="24"/>
                <w:szCs w:val="24"/>
              </w:rPr>
            </w:pPr>
            <w:r w:rsidRPr="00FA2F7E">
              <w:rPr>
                <w:rFonts w:ascii="Segoe UI" w:hAnsi="Segoe UI" w:cs="Segoe UI"/>
                <w:sz w:val="18"/>
                <w:szCs w:val="18"/>
              </w:rPr>
              <w:t xml:space="preserve"> </w:t>
            </w:r>
            <w:r w:rsidRPr="00FA2F7E">
              <w:rPr>
                <w:rFonts w:ascii="Garamond" w:eastAsia="Times New Roman" w:hAnsi="Garamond" w:cstheme="minorHAnsi"/>
                <w:bCs/>
                <w:sz w:val="24"/>
                <w:szCs w:val="24"/>
              </w:rPr>
              <w:t>Conformité des items proposés aux spécifications techniques</w:t>
            </w:r>
          </w:p>
        </w:tc>
        <w:tc>
          <w:tcPr>
            <w:tcW w:w="810" w:type="dxa"/>
          </w:tcPr>
          <w:p w14:paraId="1027F1FA" w14:textId="76CACA36" w:rsidR="00136B52" w:rsidRPr="00136B52" w:rsidRDefault="00FA2F7E" w:rsidP="00133BBC">
            <w:pPr>
              <w:spacing w:after="0" w:line="240" w:lineRule="auto"/>
              <w:jc w:val="both"/>
              <w:rPr>
                <w:rFonts w:ascii="Garamond" w:eastAsia="Times New Roman" w:hAnsi="Garamond" w:cstheme="minorHAnsi"/>
                <w:b/>
                <w:sz w:val="24"/>
                <w:szCs w:val="24"/>
                <w:lang w:val="en-US"/>
              </w:rPr>
            </w:pPr>
            <w:r>
              <w:rPr>
                <w:rFonts w:ascii="Garamond" w:eastAsia="Times New Roman" w:hAnsi="Garamond" w:cstheme="minorHAnsi"/>
                <w:b/>
                <w:sz w:val="24"/>
                <w:szCs w:val="24"/>
                <w:lang w:val="en-US"/>
              </w:rPr>
              <w:t>3</w:t>
            </w:r>
            <w:r w:rsidR="00136B52" w:rsidRPr="00136B52">
              <w:rPr>
                <w:rFonts w:ascii="Garamond" w:eastAsia="Times New Roman" w:hAnsi="Garamond" w:cstheme="minorHAnsi"/>
                <w:b/>
                <w:sz w:val="24"/>
                <w:szCs w:val="24"/>
                <w:lang w:val="en-US"/>
              </w:rPr>
              <w:t>0</w:t>
            </w:r>
          </w:p>
        </w:tc>
        <w:tc>
          <w:tcPr>
            <w:tcW w:w="1884" w:type="dxa"/>
          </w:tcPr>
          <w:p w14:paraId="677AC262"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79" w:type="dxa"/>
          </w:tcPr>
          <w:p w14:paraId="6B801D23"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64" w:type="dxa"/>
          </w:tcPr>
          <w:p w14:paraId="2CEACB5E"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69" w:type="dxa"/>
          </w:tcPr>
          <w:p w14:paraId="46888E2B"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402" w:type="dxa"/>
          </w:tcPr>
          <w:p w14:paraId="7FC2EA39"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74" w:type="dxa"/>
          </w:tcPr>
          <w:p w14:paraId="73A08E68"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r>
      <w:tr w:rsidR="00136B52" w:rsidRPr="00136B52" w14:paraId="2738E5E5" w14:textId="77777777" w:rsidTr="007D1D67">
        <w:tc>
          <w:tcPr>
            <w:tcW w:w="377" w:type="dxa"/>
          </w:tcPr>
          <w:p w14:paraId="6AB6A872" w14:textId="6675BDF7" w:rsidR="00136B52" w:rsidRPr="00136B52" w:rsidRDefault="00FA2F7E" w:rsidP="00133BBC">
            <w:pPr>
              <w:spacing w:after="0" w:line="240" w:lineRule="auto"/>
              <w:jc w:val="both"/>
              <w:rPr>
                <w:rFonts w:ascii="Garamond" w:eastAsia="Times New Roman" w:hAnsi="Garamond" w:cstheme="minorHAnsi"/>
                <w:sz w:val="24"/>
                <w:szCs w:val="24"/>
                <w:lang w:val="en-US"/>
              </w:rPr>
            </w:pPr>
            <w:r>
              <w:rPr>
                <w:rFonts w:ascii="Garamond" w:eastAsia="Times New Roman" w:hAnsi="Garamond" w:cstheme="minorHAnsi"/>
                <w:sz w:val="24"/>
                <w:szCs w:val="24"/>
                <w:lang w:val="en-US"/>
              </w:rPr>
              <w:t>3</w:t>
            </w:r>
          </w:p>
        </w:tc>
        <w:tc>
          <w:tcPr>
            <w:tcW w:w="4208" w:type="dxa"/>
          </w:tcPr>
          <w:p w14:paraId="7C691F7C" w14:textId="4E88BAB5" w:rsidR="00136B52" w:rsidRPr="00136B52" w:rsidRDefault="00136B52" w:rsidP="00133BBC">
            <w:pPr>
              <w:spacing w:after="0" w:line="240" w:lineRule="auto"/>
              <w:jc w:val="both"/>
              <w:rPr>
                <w:rFonts w:ascii="Garamond" w:eastAsia="Times New Roman" w:hAnsi="Garamond" w:cstheme="minorHAnsi"/>
                <w:b/>
                <w:sz w:val="24"/>
                <w:szCs w:val="24"/>
              </w:rPr>
            </w:pPr>
            <w:r w:rsidRPr="00136B52">
              <w:rPr>
                <w:rFonts w:ascii="Garamond" w:hAnsi="Garamond" w:cstheme="minorHAnsi"/>
                <w:b/>
                <w:sz w:val="24"/>
                <w:szCs w:val="24"/>
              </w:rPr>
              <w:t>Conditions de règlement Paiement 100 % après livraison</w:t>
            </w:r>
            <w:r w:rsidR="00B91668">
              <w:rPr>
                <w:rFonts w:ascii="Garamond" w:hAnsi="Garamond" w:cstheme="minorHAnsi"/>
                <w:b/>
                <w:sz w:val="24"/>
                <w:szCs w:val="24"/>
              </w:rPr>
              <w:t xml:space="preserve"> (Via transfert bancaire</w:t>
            </w:r>
            <w:r w:rsidRPr="00136B52">
              <w:rPr>
                <w:rFonts w:ascii="Garamond" w:hAnsi="Garamond" w:cstheme="minorHAnsi"/>
                <w:b/>
                <w:sz w:val="24"/>
                <w:szCs w:val="24"/>
              </w:rPr>
              <w:t xml:space="preserve">, </w:t>
            </w:r>
            <w:r w:rsidR="00B91668" w:rsidRPr="00136B52">
              <w:rPr>
                <w:rFonts w:ascii="Garamond" w:hAnsi="Garamond" w:cstheme="minorHAnsi"/>
                <w:sz w:val="24"/>
                <w:szCs w:val="24"/>
              </w:rPr>
              <w:t>1</w:t>
            </w:r>
            <w:r w:rsidR="00B91668">
              <w:rPr>
                <w:rFonts w:ascii="Garamond" w:hAnsi="Garamond" w:cstheme="minorHAnsi"/>
                <w:sz w:val="24"/>
                <w:szCs w:val="24"/>
              </w:rPr>
              <w:t>0</w:t>
            </w:r>
            <w:r w:rsidR="00B91668" w:rsidRPr="00136B52">
              <w:rPr>
                <w:rFonts w:ascii="Garamond" w:hAnsi="Garamond" w:cstheme="minorHAnsi"/>
                <w:sz w:val="24"/>
                <w:szCs w:val="24"/>
              </w:rPr>
              <w:t xml:space="preserve"> </w:t>
            </w:r>
            <w:r w:rsidRPr="00136B52">
              <w:rPr>
                <w:rFonts w:ascii="Garamond" w:hAnsi="Garamond" w:cstheme="minorHAnsi"/>
                <w:sz w:val="24"/>
                <w:szCs w:val="24"/>
              </w:rPr>
              <w:t>pts, sinon 0</w:t>
            </w:r>
            <w:r w:rsidR="00B91668">
              <w:rPr>
                <w:rFonts w:ascii="Garamond" w:hAnsi="Garamond" w:cstheme="minorHAnsi"/>
                <w:sz w:val="24"/>
                <w:szCs w:val="24"/>
              </w:rPr>
              <w:t>) ; Bien vouloir ne pas oublier de préciser les coordonnées bancaires</w:t>
            </w:r>
          </w:p>
        </w:tc>
        <w:tc>
          <w:tcPr>
            <w:tcW w:w="810" w:type="dxa"/>
          </w:tcPr>
          <w:p w14:paraId="67E9E4D6" w14:textId="624BD230" w:rsidR="00136B52" w:rsidRPr="00136B52" w:rsidRDefault="00B91668" w:rsidP="00133BBC">
            <w:pPr>
              <w:spacing w:after="0" w:line="240" w:lineRule="auto"/>
              <w:jc w:val="both"/>
              <w:rPr>
                <w:rFonts w:ascii="Garamond" w:eastAsia="Times New Roman" w:hAnsi="Garamond" w:cstheme="minorHAnsi"/>
                <w:b/>
                <w:sz w:val="24"/>
                <w:szCs w:val="24"/>
              </w:rPr>
            </w:pPr>
            <w:r w:rsidRPr="00136B52">
              <w:rPr>
                <w:rFonts w:ascii="Garamond" w:eastAsia="Times New Roman" w:hAnsi="Garamond" w:cstheme="minorHAnsi"/>
                <w:b/>
                <w:sz w:val="24"/>
                <w:szCs w:val="24"/>
              </w:rPr>
              <w:t>1</w:t>
            </w:r>
            <w:r>
              <w:rPr>
                <w:rFonts w:ascii="Garamond" w:eastAsia="Times New Roman" w:hAnsi="Garamond" w:cstheme="minorHAnsi"/>
                <w:b/>
                <w:sz w:val="24"/>
                <w:szCs w:val="24"/>
              </w:rPr>
              <w:t>0</w:t>
            </w:r>
          </w:p>
        </w:tc>
        <w:tc>
          <w:tcPr>
            <w:tcW w:w="1884" w:type="dxa"/>
          </w:tcPr>
          <w:p w14:paraId="12FCCB46"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379" w:type="dxa"/>
          </w:tcPr>
          <w:p w14:paraId="070EF4A1"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364" w:type="dxa"/>
          </w:tcPr>
          <w:p w14:paraId="63CB80CE"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369" w:type="dxa"/>
          </w:tcPr>
          <w:p w14:paraId="11194125"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402" w:type="dxa"/>
          </w:tcPr>
          <w:p w14:paraId="10E4E7E9"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374" w:type="dxa"/>
          </w:tcPr>
          <w:p w14:paraId="38A1835A" w14:textId="77777777" w:rsidR="00136B52" w:rsidRPr="00136B52" w:rsidRDefault="00136B52" w:rsidP="00133BBC">
            <w:pPr>
              <w:spacing w:after="0" w:line="240" w:lineRule="auto"/>
              <w:jc w:val="both"/>
              <w:rPr>
                <w:rFonts w:ascii="Garamond" w:eastAsia="Times New Roman" w:hAnsi="Garamond" w:cstheme="minorHAnsi"/>
                <w:sz w:val="24"/>
                <w:szCs w:val="24"/>
              </w:rPr>
            </w:pPr>
          </w:p>
        </w:tc>
      </w:tr>
      <w:tr w:rsidR="00136B52" w:rsidRPr="00136B52" w14:paraId="1EBE8F4F" w14:textId="77777777" w:rsidTr="007D1D67">
        <w:tc>
          <w:tcPr>
            <w:tcW w:w="377" w:type="dxa"/>
          </w:tcPr>
          <w:p w14:paraId="4CD83FA2" w14:textId="448EB39C" w:rsidR="00136B52" w:rsidRPr="00136B52" w:rsidRDefault="00FA2F7E" w:rsidP="00133BBC">
            <w:pPr>
              <w:spacing w:after="0" w:line="240" w:lineRule="auto"/>
              <w:jc w:val="both"/>
              <w:rPr>
                <w:rFonts w:ascii="Garamond" w:eastAsia="Times New Roman" w:hAnsi="Garamond" w:cstheme="minorHAnsi"/>
                <w:sz w:val="24"/>
                <w:szCs w:val="24"/>
                <w:lang w:val="en-US"/>
              </w:rPr>
            </w:pPr>
            <w:r>
              <w:rPr>
                <w:rFonts w:ascii="Garamond" w:eastAsia="Times New Roman" w:hAnsi="Garamond" w:cstheme="minorHAnsi"/>
                <w:sz w:val="24"/>
                <w:szCs w:val="24"/>
                <w:lang w:val="en-US"/>
              </w:rPr>
              <w:t>4</w:t>
            </w:r>
          </w:p>
        </w:tc>
        <w:tc>
          <w:tcPr>
            <w:tcW w:w="4208" w:type="dxa"/>
          </w:tcPr>
          <w:p w14:paraId="1F0E0198" w14:textId="77777777" w:rsidR="00136B52" w:rsidRPr="00136B52" w:rsidRDefault="00136B52" w:rsidP="00133BBC">
            <w:pPr>
              <w:spacing w:after="0" w:line="240" w:lineRule="auto"/>
              <w:jc w:val="both"/>
              <w:rPr>
                <w:rFonts w:ascii="Garamond" w:eastAsia="Times New Roman" w:hAnsi="Garamond" w:cstheme="minorHAnsi"/>
                <w:b/>
                <w:sz w:val="24"/>
                <w:szCs w:val="24"/>
              </w:rPr>
            </w:pPr>
            <w:r w:rsidRPr="00136B52">
              <w:rPr>
                <w:rFonts w:ascii="Garamond" w:hAnsi="Garamond" w:cstheme="minorHAnsi"/>
                <w:b/>
                <w:sz w:val="24"/>
                <w:szCs w:val="24"/>
              </w:rPr>
              <w:t xml:space="preserve">Coordonnées bancaires (Existence d'un compte bancaire au nom de la société), </w:t>
            </w:r>
            <w:r w:rsidRPr="00136B52">
              <w:rPr>
                <w:rFonts w:ascii="Garamond" w:hAnsi="Garamond" w:cstheme="minorHAnsi"/>
                <w:sz w:val="24"/>
                <w:szCs w:val="24"/>
              </w:rPr>
              <w:t>15 pts</w:t>
            </w:r>
            <w:r w:rsidRPr="00136B52">
              <w:rPr>
                <w:rFonts w:ascii="Garamond" w:eastAsia="Times New Roman" w:hAnsi="Garamond" w:cstheme="minorHAnsi"/>
                <w:bCs/>
                <w:sz w:val="24"/>
                <w:szCs w:val="24"/>
              </w:rPr>
              <w:t>, sinon 0</w:t>
            </w:r>
          </w:p>
        </w:tc>
        <w:tc>
          <w:tcPr>
            <w:tcW w:w="810" w:type="dxa"/>
          </w:tcPr>
          <w:p w14:paraId="775FF297" w14:textId="77777777" w:rsidR="00136B52" w:rsidRPr="00136B52" w:rsidRDefault="00136B52" w:rsidP="00133BBC">
            <w:pPr>
              <w:spacing w:after="0" w:line="240" w:lineRule="auto"/>
              <w:jc w:val="both"/>
              <w:rPr>
                <w:rFonts w:ascii="Garamond" w:eastAsia="Times New Roman" w:hAnsi="Garamond" w:cstheme="minorHAnsi"/>
                <w:b/>
                <w:sz w:val="24"/>
                <w:szCs w:val="24"/>
                <w:lang w:val="en-US"/>
              </w:rPr>
            </w:pPr>
            <w:r w:rsidRPr="00136B52">
              <w:rPr>
                <w:rFonts w:ascii="Garamond" w:eastAsia="Times New Roman" w:hAnsi="Garamond" w:cstheme="minorHAnsi"/>
                <w:b/>
                <w:sz w:val="24"/>
                <w:szCs w:val="24"/>
                <w:lang w:val="en-US"/>
              </w:rPr>
              <w:t>15</w:t>
            </w:r>
          </w:p>
        </w:tc>
        <w:tc>
          <w:tcPr>
            <w:tcW w:w="1884" w:type="dxa"/>
          </w:tcPr>
          <w:p w14:paraId="36EA8AE9"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79" w:type="dxa"/>
          </w:tcPr>
          <w:p w14:paraId="5EDFD074"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64" w:type="dxa"/>
          </w:tcPr>
          <w:p w14:paraId="4B4CDABD"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69" w:type="dxa"/>
          </w:tcPr>
          <w:p w14:paraId="5E707460"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402" w:type="dxa"/>
          </w:tcPr>
          <w:p w14:paraId="1B2D8069"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74" w:type="dxa"/>
          </w:tcPr>
          <w:p w14:paraId="3BA40773"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r>
      <w:tr w:rsidR="00136B52" w:rsidRPr="00136B52" w14:paraId="5BC3D539" w14:textId="77777777" w:rsidTr="007D1D67">
        <w:tc>
          <w:tcPr>
            <w:tcW w:w="377" w:type="dxa"/>
          </w:tcPr>
          <w:p w14:paraId="0F8C9CF3" w14:textId="7817A5F6" w:rsidR="00136B52" w:rsidRPr="00136B52" w:rsidRDefault="00FA2F7E" w:rsidP="00133BBC">
            <w:pPr>
              <w:spacing w:after="0" w:line="240" w:lineRule="auto"/>
              <w:jc w:val="both"/>
              <w:rPr>
                <w:rFonts w:ascii="Garamond" w:eastAsia="Times New Roman" w:hAnsi="Garamond" w:cstheme="minorHAnsi"/>
                <w:sz w:val="24"/>
                <w:szCs w:val="24"/>
                <w:lang w:val="en-US"/>
              </w:rPr>
            </w:pPr>
            <w:r>
              <w:rPr>
                <w:rFonts w:ascii="Garamond" w:eastAsia="Times New Roman" w:hAnsi="Garamond" w:cstheme="minorHAnsi"/>
                <w:sz w:val="24"/>
                <w:szCs w:val="24"/>
                <w:lang w:val="en-US"/>
              </w:rPr>
              <w:t>5</w:t>
            </w:r>
          </w:p>
        </w:tc>
        <w:tc>
          <w:tcPr>
            <w:tcW w:w="4208" w:type="dxa"/>
          </w:tcPr>
          <w:p w14:paraId="206DC230" w14:textId="54DEDF90" w:rsidR="00136B52" w:rsidRPr="00971846" w:rsidRDefault="00136B52" w:rsidP="00971846">
            <w:pPr>
              <w:jc w:val="both"/>
              <w:rPr>
                <w:rFonts w:ascii="Garamond" w:hAnsi="Garamond"/>
                <w:bCs/>
                <w:sz w:val="24"/>
                <w:szCs w:val="24"/>
              </w:rPr>
            </w:pPr>
            <w:r w:rsidRPr="00971846">
              <w:rPr>
                <w:rFonts w:ascii="Garamond" w:hAnsi="Garamond" w:cstheme="minorHAnsi"/>
                <w:b/>
                <w:sz w:val="24"/>
                <w:szCs w:val="24"/>
              </w:rPr>
              <w:t xml:space="preserve">Expérience </w:t>
            </w:r>
            <w:r w:rsidRPr="00971846">
              <w:rPr>
                <w:rFonts w:ascii="Garamond" w:hAnsi="Garamond" w:cstheme="minorHAnsi"/>
                <w:bCs/>
                <w:sz w:val="24"/>
                <w:szCs w:val="24"/>
              </w:rPr>
              <w:t xml:space="preserve">dans le secteur </w:t>
            </w:r>
            <w:r w:rsidR="00971846" w:rsidRPr="00971846">
              <w:rPr>
                <w:rFonts w:ascii="Garamond" w:hAnsi="Garamond" w:cstheme="minorHAnsi"/>
                <w:bCs/>
                <w:sz w:val="24"/>
                <w:szCs w:val="24"/>
              </w:rPr>
              <w:t>2</w:t>
            </w:r>
            <w:r w:rsidRPr="00971846">
              <w:rPr>
                <w:rFonts w:ascii="Garamond" w:hAnsi="Garamond" w:cstheme="minorHAnsi"/>
                <w:bCs/>
                <w:sz w:val="24"/>
                <w:szCs w:val="24"/>
              </w:rPr>
              <w:t xml:space="preserve"> ans ou plus</w:t>
            </w:r>
            <w:r w:rsidR="00004501" w:rsidRPr="00971846">
              <w:rPr>
                <w:rFonts w:ascii="Garamond" w:hAnsi="Garamond" w:cstheme="minorHAnsi"/>
                <w:bCs/>
                <w:sz w:val="24"/>
                <w:szCs w:val="24"/>
              </w:rPr>
              <w:t xml:space="preserve">, la fourniture des </w:t>
            </w:r>
            <w:r w:rsidR="00971846" w:rsidRPr="00971846">
              <w:rPr>
                <w:rFonts w:ascii="Garamond" w:hAnsi="Garamond"/>
                <w:bCs/>
                <w:sz w:val="24"/>
                <w:szCs w:val="24"/>
              </w:rPr>
              <w:t>de 3</w:t>
            </w:r>
            <w:r w:rsidR="00971846" w:rsidRPr="00971846">
              <w:rPr>
                <w:rFonts w:ascii="Garamond" w:hAnsi="Garamond"/>
                <w:sz w:val="24"/>
                <w:szCs w:val="24"/>
              </w:rPr>
              <w:t xml:space="preserve"> copies de contrats et/ou des bons de commande</w:t>
            </w:r>
            <w:r w:rsidR="00B91668">
              <w:rPr>
                <w:rFonts w:ascii="Garamond" w:hAnsi="Garamond"/>
                <w:sz w:val="24"/>
                <w:szCs w:val="24"/>
              </w:rPr>
              <w:t xml:space="preserve"> pour des commandes similaires </w:t>
            </w:r>
            <w:proofErr w:type="gramStart"/>
            <w:r w:rsidR="00B91668">
              <w:rPr>
                <w:rFonts w:ascii="Garamond" w:hAnsi="Garamond"/>
                <w:sz w:val="24"/>
                <w:szCs w:val="24"/>
              </w:rPr>
              <w:t>a</w:t>
            </w:r>
            <w:proofErr w:type="gramEnd"/>
            <w:r w:rsidR="00B91668">
              <w:rPr>
                <w:rFonts w:ascii="Garamond" w:hAnsi="Garamond"/>
                <w:sz w:val="24"/>
                <w:szCs w:val="24"/>
              </w:rPr>
              <w:t xml:space="preserve"> une ONG ou structure similaire ;</w:t>
            </w:r>
            <w:r w:rsidR="00971846" w:rsidRPr="00971846">
              <w:rPr>
                <w:rFonts w:ascii="Garamond" w:hAnsi="Garamond"/>
                <w:sz w:val="24"/>
                <w:szCs w:val="24"/>
              </w:rPr>
              <w:t xml:space="preserve"> liste des clients (</w:t>
            </w:r>
            <w:r w:rsidR="00B91668">
              <w:rPr>
                <w:rFonts w:ascii="Garamond" w:hAnsi="Garamond"/>
                <w:sz w:val="24"/>
                <w:szCs w:val="24"/>
              </w:rPr>
              <w:t>avec leurs coordonnées vérifiables</w:t>
            </w:r>
            <w:r w:rsidR="00971846" w:rsidRPr="00971846">
              <w:rPr>
                <w:rFonts w:ascii="Garamond" w:hAnsi="Garamond"/>
                <w:sz w:val="24"/>
                <w:szCs w:val="24"/>
              </w:rPr>
              <w:t xml:space="preserve">) actuels et passés durant les 2 dernières années </w:t>
            </w:r>
            <w:r w:rsidR="00B91668">
              <w:rPr>
                <w:rFonts w:ascii="Garamond" w:hAnsi="Garamond" w:cstheme="minorHAnsi"/>
                <w:sz w:val="24"/>
                <w:szCs w:val="24"/>
              </w:rPr>
              <w:t>(0 -</w:t>
            </w:r>
            <w:r w:rsidRPr="00971846">
              <w:rPr>
                <w:rFonts w:ascii="Garamond" w:hAnsi="Garamond" w:cstheme="minorHAnsi"/>
                <w:sz w:val="24"/>
                <w:szCs w:val="24"/>
              </w:rPr>
              <w:t xml:space="preserve"> 15 pts</w:t>
            </w:r>
            <w:r w:rsidR="00B91668">
              <w:rPr>
                <w:rFonts w:ascii="Garamond" w:hAnsi="Garamond" w:cstheme="minorHAnsi"/>
                <w:sz w:val="24"/>
                <w:szCs w:val="24"/>
              </w:rPr>
              <w:t>)</w:t>
            </w:r>
          </w:p>
        </w:tc>
        <w:tc>
          <w:tcPr>
            <w:tcW w:w="810" w:type="dxa"/>
          </w:tcPr>
          <w:p w14:paraId="2DBF6FD9" w14:textId="77777777" w:rsidR="00136B52" w:rsidRPr="00136B52" w:rsidRDefault="00136B52" w:rsidP="00133BBC">
            <w:pPr>
              <w:spacing w:after="0" w:line="240" w:lineRule="auto"/>
              <w:jc w:val="both"/>
              <w:rPr>
                <w:rFonts w:ascii="Garamond" w:eastAsia="Times New Roman" w:hAnsi="Garamond" w:cstheme="minorHAnsi"/>
                <w:b/>
                <w:sz w:val="24"/>
                <w:szCs w:val="24"/>
              </w:rPr>
            </w:pPr>
            <w:r w:rsidRPr="00136B52">
              <w:rPr>
                <w:rFonts w:ascii="Garamond" w:eastAsia="Times New Roman" w:hAnsi="Garamond" w:cstheme="minorHAnsi"/>
                <w:b/>
                <w:sz w:val="24"/>
                <w:szCs w:val="24"/>
              </w:rPr>
              <w:t>15</w:t>
            </w:r>
          </w:p>
        </w:tc>
        <w:tc>
          <w:tcPr>
            <w:tcW w:w="1884" w:type="dxa"/>
          </w:tcPr>
          <w:p w14:paraId="2432AB74"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379" w:type="dxa"/>
          </w:tcPr>
          <w:p w14:paraId="46E84FE4"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364" w:type="dxa"/>
          </w:tcPr>
          <w:p w14:paraId="594DB3FF"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369" w:type="dxa"/>
          </w:tcPr>
          <w:p w14:paraId="14FF1322"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402" w:type="dxa"/>
          </w:tcPr>
          <w:p w14:paraId="188DBC7F"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374" w:type="dxa"/>
          </w:tcPr>
          <w:p w14:paraId="10851002" w14:textId="77777777" w:rsidR="00136B52" w:rsidRPr="00136B52" w:rsidRDefault="00136B52" w:rsidP="00133BBC">
            <w:pPr>
              <w:spacing w:after="0" w:line="240" w:lineRule="auto"/>
              <w:jc w:val="both"/>
              <w:rPr>
                <w:rFonts w:ascii="Garamond" w:eastAsia="Times New Roman" w:hAnsi="Garamond" w:cstheme="minorHAnsi"/>
                <w:sz w:val="24"/>
                <w:szCs w:val="24"/>
              </w:rPr>
            </w:pPr>
          </w:p>
        </w:tc>
      </w:tr>
      <w:tr w:rsidR="00136B52" w:rsidRPr="00136B52" w14:paraId="05C7C700" w14:textId="77777777" w:rsidTr="007D1D67">
        <w:tc>
          <w:tcPr>
            <w:tcW w:w="377" w:type="dxa"/>
          </w:tcPr>
          <w:p w14:paraId="02D7C3E7" w14:textId="6A0D18F8" w:rsidR="00136B52" w:rsidRPr="00136B52" w:rsidRDefault="00FA2F7E" w:rsidP="00133BBC">
            <w:pPr>
              <w:spacing w:after="0" w:line="240" w:lineRule="auto"/>
              <w:jc w:val="both"/>
              <w:rPr>
                <w:rFonts w:ascii="Garamond" w:eastAsia="Times New Roman" w:hAnsi="Garamond" w:cstheme="minorHAnsi"/>
                <w:sz w:val="24"/>
                <w:szCs w:val="24"/>
                <w:lang w:val="en-US"/>
              </w:rPr>
            </w:pPr>
            <w:r>
              <w:rPr>
                <w:rFonts w:ascii="Garamond" w:eastAsia="Times New Roman" w:hAnsi="Garamond" w:cstheme="minorHAnsi"/>
                <w:sz w:val="24"/>
                <w:szCs w:val="24"/>
                <w:lang w:val="en-US"/>
              </w:rPr>
              <w:t>6</w:t>
            </w:r>
          </w:p>
        </w:tc>
        <w:tc>
          <w:tcPr>
            <w:tcW w:w="4208" w:type="dxa"/>
          </w:tcPr>
          <w:p w14:paraId="2A832061" w14:textId="39DC167F" w:rsidR="00136B52" w:rsidRPr="00136B52" w:rsidRDefault="00136B52" w:rsidP="00133BBC">
            <w:pPr>
              <w:spacing w:after="0" w:line="240" w:lineRule="auto"/>
              <w:jc w:val="both"/>
              <w:rPr>
                <w:rFonts w:ascii="Garamond" w:eastAsia="Times New Roman" w:hAnsi="Garamond" w:cstheme="minorHAnsi"/>
                <w:b/>
                <w:sz w:val="24"/>
                <w:szCs w:val="24"/>
              </w:rPr>
            </w:pPr>
            <w:r w:rsidRPr="00136B52">
              <w:rPr>
                <w:rFonts w:ascii="Garamond" w:hAnsi="Garamond" w:cstheme="minorHAnsi"/>
                <w:b/>
                <w:sz w:val="24"/>
                <w:szCs w:val="24"/>
              </w:rPr>
              <w:t xml:space="preserve">Delai de livraison, immédiat : </w:t>
            </w:r>
            <w:r w:rsidRPr="00136B52">
              <w:rPr>
                <w:rFonts w:ascii="Garamond" w:hAnsi="Garamond" w:cstheme="minorHAnsi"/>
                <w:bCs/>
                <w:sz w:val="24"/>
                <w:szCs w:val="24"/>
              </w:rPr>
              <w:t>15</w:t>
            </w:r>
            <w:r w:rsidRPr="00136B52">
              <w:rPr>
                <w:rFonts w:ascii="Garamond" w:hAnsi="Garamond" w:cstheme="minorHAnsi"/>
                <w:b/>
                <w:sz w:val="24"/>
                <w:szCs w:val="24"/>
              </w:rPr>
              <w:t xml:space="preserve"> </w:t>
            </w:r>
            <w:r w:rsidRPr="00136B52">
              <w:rPr>
                <w:rFonts w:ascii="Garamond" w:hAnsi="Garamond" w:cstheme="minorHAnsi"/>
                <w:sz w:val="24"/>
                <w:szCs w:val="24"/>
              </w:rPr>
              <w:t>pts, 1 mois : 10 pts et 2-3 mois : 5 pts</w:t>
            </w:r>
            <w:r w:rsidRPr="00136B52">
              <w:rPr>
                <w:rFonts w:ascii="Garamond" w:hAnsi="Garamond" w:cstheme="minorHAnsi"/>
                <w:b/>
                <w:sz w:val="24"/>
                <w:szCs w:val="24"/>
              </w:rPr>
              <w:t>,</w:t>
            </w:r>
            <w:r w:rsidRPr="00136B52">
              <w:rPr>
                <w:rFonts w:ascii="Garamond" w:eastAsia="Times New Roman" w:hAnsi="Garamond" w:cstheme="minorHAnsi"/>
                <w:bCs/>
                <w:sz w:val="24"/>
                <w:szCs w:val="24"/>
              </w:rPr>
              <w:t xml:space="preserve"> sinon 0</w:t>
            </w:r>
          </w:p>
        </w:tc>
        <w:tc>
          <w:tcPr>
            <w:tcW w:w="810" w:type="dxa"/>
          </w:tcPr>
          <w:p w14:paraId="037DEA35" w14:textId="77777777" w:rsidR="00136B52" w:rsidRPr="00136B52" w:rsidRDefault="00136B52" w:rsidP="00133BBC">
            <w:pPr>
              <w:spacing w:after="0" w:line="240" w:lineRule="auto"/>
              <w:jc w:val="both"/>
              <w:rPr>
                <w:rFonts w:ascii="Garamond" w:eastAsia="Times New Roman" w:hAnsi="Garamond" w:cstheme="minorHAnsi"/>
                <w:b/>
                <w:sz w:val="24"/>
                <w:szCs w:val="24"/>
              </w:rPr>
            </w:pPr>
            <w:r w:rsidRPr="00136B52">
              <w:rPr>
                <w:rFonts w:ascii="Garamond" w:eastAsia="Times New Roman" w:hAnsi="Garamond" w:cstheme="minorHAnsi"/>
                <w:b/>
                <w:sz w:val="24"/>
                <w:szCs w:val="24"/>
              </w:rPr>
              <w:t>15</w:t>
            </w:r>
          </w:p>
        </w:tc>
        <w:tc>
          <w:tcPr>
            <w:tcW w:w="1884" w:type="dxa"/>
          </w:tcPr>
          <w:p w14:paraId="108EA9E1"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379" w:type="dxa"/>
          </w:tcPr>
          <w:p w14:paraId="4C17E02C"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364" w:type="dxa"/>
          </w:tcPr>
          <w:p w14:paraId="4AFFE41B"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369" w:type="dxa"/>
          </w:tcPr>
          <w:p w14:paraId="55DEBDC5"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402" w:type="dxa"/>
          </w:tcPr>
          <w:p w14:paraId="5D22FFDD"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374" w:type="dxa"/>
          </w:tcPr>
          <w:p w14:paraId="22BE9E33" w14:textId="77777777" w:rsidR="00136B52" w:rsidRPr="00136B52" w:rsidRDefault="00136B52" w:rsidP="00133BBC">
            <w:pPr>
              <w:spacing w:after="0" w:line="240" w:lineRule="auto"/>
              <w:jc w:val="both"/>
              <w:rPr>
                <w:rFonts w:ascii="Garamond" w:eastAsia="Times New Roman" w:hAnsi="Garamond" w:cstheme="minorHAnsi"/>
                <w:sz w:val="24"/>
                <w:szCs w:val="24"/>
              </w:rPr>
            </w:pPr>
          </w:p>
        </w:tc>
      </w:tr>
      <w:tr w:rsidR="00136B52" w:rsidRPr="00136B52" w14:paraId="3C94E4FC" w14:textId="77777777" w:rsidTr="007D1D67">
        <w:tc>
          <w:tcPr>
            <w:tcW w:w="377" w:type="dxa"/>
          </w:tcPr>
          <w:p w14:paraId="5C29EE84" w14:textId="77777777" w:rsidR="00136B52" w:rsidRPr="00136B52" w:rsidRDefault="00136B52" w:rsidP="00133BBC">
            <w:pPr>
              <w:spacing w:after="0" w:line="240" w:lineRule="auto"/>
              <w:jc w:val="both"/>
              <w:rPr>
                <w:rFonts w:ascii="Garamond" w:eastAsia="Times New Roman" w:hAnsi="Garamond" w:cstheme="minorHAnsi"/>
                <w:sz w:val="24"/>
                <w:szCs w:val="24"/>
              </w:rPr>
            </w:pPr>
          </w:p>
        </w:tc>
        <w:tc>
          <w:tcPr>
            <w:tcW w:w="4208" w:type="dxa"/>
          </w:tcPr>
          <w:p w14:paraId="4FB01B8A"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r w:rsidRPr="00136B52">
              <w:rPr>
                <w:rFonts w:ascii="Garamond" w:eastAsia="Times New Roman" w:hAnsi="Garamond" w:cstheme="minorHAnsi"/>
                <w:sz w:val="24"/>
                <w:szCs w:val="24"/>
                <w:lang w:val="en-US"/>
              </w:rPr>
              <w:t>TOTAL</w:t>
            </w:r>
          </w:p>
        </w:tc>
        <w:tc>
          <w:tcPr>
            <w:tcW w:w="810" w:type="dxa"/>
          </w:tcPr>
          <w:p w14:paraId="321D51F4" w14:textId="77777777" w:rsidR="00136B52" w:rsidRPr="00136B52" w:rsidRDefault="00136B52" w:rsidP="00133BBC">
            <w:pPr>
              <w:spacing w:after="0" w:line="240" w:lineRule="auto"/>
              <w:jc w:val="both"/>
              <w:rPr>
                <w:rFonts w:ascii="Garamond" w:eastAsia="Times New Roman" w:hAnsi="Garamond" w:cstheme="minorHAnsi"/>
                <w:b/>
                <w:sz w:val="24"/>
                <w:szCs w:val="24"/>
                <w:lang w:val="en-US"/>
              </w:rPr>
            </w:pPr>
            <w:r w:rsidRPr="00136B52">
              <w:rPr>
                <w:rFonts w:ascii="Garamond" w:eastAsia="Times New Roman" w:hAnsi="Garamond" w:cstheme="minorHAnsi"/>
                <w:b/>
                <w:sz w:val="24"/>
                <w:szCs w:val="24"/>
                <w:lang w:val="en-US"/>
              </w:rPr>
              <w:t>100</w:t>
            </w:r>
          </w:p>
        </w:tc>
        <w:tc>
          <w:tcPr>
            <w:tcW w:w="1884" w:type="dxa"/>
          </w:tcPr>
          <w:p w14:paraId="29DDC8CC"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79" w:type="dxa"/>
          </w:tcPr>
          <w:p w14:paraId="3C6CF4B4"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64" w:type="dxa"/>
          </w:tcPr>
          <w:p w14:paraId="3AF478E1"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69" w:type="dxa"/>
          </w:tcPr>
          <w:p w14:paraId="4FCE2142"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402" w:type="dxa"/>
          </w:tcPr>
          <w:p w14:paraId="31DED2CB"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c>
          <w:tcPr>
            <w:tcW w:w="374" w:type="dxa"/>
          </w:tcPr>
          <w:p w14:paraId="4C498C37" w14:textId="77777777" w:rsidR="00136B52" w:rsidRPr="00136B52" w:rsidRDefault="00136B52" w:rsidP="00133BBC">
            <w:pPr>
              <w:spacing w:after="0" w:line="240" w:lineRule="auto"/>
              <w:jc w:val="both"/>
              <w:rPr>
                <w:rFonts w:ascii="Garamond" w:eastAsia="Times New Roman" w:hAnsi="Garamond" w:cstheme="minorHAnsi"/>
                <w:sz w:val="24"/>
                <w:szCs w:val="24"/>
                <w:lang w:val="en-US"/>
              </w:rPr>
            </w:pPr>
          </w:p>
        </w:tc>
      </w:tr>
    </w:tbl>
    <w:p w14:paraId="68C27DC1"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3806211C" w14:textId="6AE84E71" w:rsidR="00756747" w:rsidRPr="00136B52" w:rsidRDefault="00756747" w:rsidP="00756747">
      <w:pPr>
        <w:widowControl w:val="0"/>
        <w:spacing w:after="0" w:line="240" w:lineRule="auto"/>
        <w:jc w:val="both"/>
        <w:rPr>
          <w:rFonts w:ascii="Garamond" w:eastAsia="Times New Roman" w:hAnsi="Garamond" w:cs="Arial"/>
          <w:snapToGrid w:val="0"/>
          <w:sz w:val="24"/>
          <w:szCs w:val="24"/>
        </w:rPr>
      </w:pPr>
      <w:r w:rsidRPr="00136B52">
        <w:rPr>
          <w:rFonts w:ascii="Garamond" w:eastAsia="Times New Roman" w:hAnsi="Garamond" w:cs="Arial"/>
          <w:snapToGrid w:val="0"/>
          <w:sz w:val="24"/>
          <w:szCs w:val="24"/>
        </w:rPr>
        <w:t xml:space="preserve">Une fois, l’évaluation technique finalisée, seules les propositions financières des soumissionnaires dont les propositions techniques auront obtenu une cote </w:t>
      </w:r>
      <w:r w:rsidR="00FA2F7E">
        <w:rPr>
          <w:rFonts w:ascii="Garamond" w:eastAsia="Times New Roman" w:hAnsi="Garamond" w:cs="Arial"/>
          <w:snapToGrid w:val="0"/>
          <w:sz w:val="24"/>
          <w:szCs w:val="24"/>
        </w:rPr>
        <w:t xml:space="preserve">de </w:t>
      </w:r>
      <w:r w:rsidR="00FA2F7E" w:rsidRPr="00136B52">
        <w:rPr>
          <w:rFonts w:ascii="Garamond" w:eastAsia="Times New Roman" w:hAnsi="Garamond" w:cs="Arial"/>
          <w:snapToGrid w:val="0"/>
          <w:sz w:val="24"/>
          <w:szCs w:val="24"/>
        </w:rPr>
        <w:t>70</w:t>
      </w:r>
      <w:r w:rsidRPr="00136B52">
        <w:rPr>
          <w:rFonts w:ascii="Garamond" w:eastAsia="Times New Roman" w:hAnsi="Garamond" w:cs="Arial"/>
          <w:snapToGrid w:val="0"/>
          <w:sz w:val="24"/>
          <w:szCs w:val="24"/>
        </w:rPr>
        <w:t xml:space="preserve"> p</w:t>
      </w:r>
      <w:r w:rsidR="00FA2F7E">
        <w:rPr>
          <w:rFonts w:ascii="Garamond" w:eastAsia="Times New Roman" w:hAnsi="Garamond" w:cs="Arial"/>
          <w:snapToGrid w:val="0"/>
          <w:sz w:val="24"/>
          <w:szCs w:val="24"/>
        </w:rPr>
        <w:t>oints</w:t>
      </w:r>
      <w:r w:rsidRPr="00136B52">
        <w:rPr>
          <w:rFonts w:ascii="Garamond" w:eastAsia="Times New Roman" w:hAnsi="Garamond" w:cs="Arial"/>
          <w:snapToGrid w:val="0"/>
          <w:sz w:val="24"/>
          <w:szCs w:val="24"/>
        </w:rPr>
        <w:t xml:space="preserve"> sur un score de 100 p</w:t>
      </w:r>
      <w:r w:rsidR="00FA2F7E">
        <w:rPr>
          <w:rFonts w:ascii="Garamond" w:eastAsia="Times New Roman" w:hAnsi="Garamond" w:cs="Arial"/>
          <w:snapToGrid w:val="0"/>
          <w:sz w:val="24"/>
          <w:szCs w:val="24"/>
        </w:rPr>
        <w:t>oin</w:t>
      </w:r>
      <w:r w:rsidRPr="00136B52">
        <w:rPr>
          <w:rFonts w:ascii="Garamond" w:eastAsia="Times New Roman" w:hAnsi="Garamond" w:cs="Arial"/>
          <w:snapToGrid w:val="0"/>
          <w:sz w:val="24"/>
          <w:szCs w:val="24"/>
        </w:rPr>
        <w:t>ts seront dépouillées et comparées</w:t>
      </w:r>
    </w:p>
    <w:p w14:paraId="5E30EDF6"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1625D874" w14:textId="77777777" w:rsidR="00756747" w:rsidRPr="00136B52" w:rsidRDefault="00756747" w:rsidP="00756747">
      <w:pPr>
        <w:suppressAutoHyphens/>
        <w:spacing w:after="0" w:line="240" w:lineRule="auto"/>
        <w:jc w:val="both"/>
        <w:rPr>
          <w:rFonts w:ascii="Garamond" w:eastAsia="Times New Roman" w:hAnsi="Garamond" w:cs="Times New Roman"/>
          <w:b/>
          <w:sz w:val="24"/>
          <w:szCs w:val="24"/>
          <w:lang w:eastAsia="ar-SA"/>
        </w:rPr>
      </w:pPr>
      <w:r w:rsidRPr="00136B52">
        <w:rPr>
          <w:rFonts w:ascii="Garamond" w:eastAsia="Times New Roman" w:hAnsi="Garamond" w:cs="Times New Roman"/>
          <w:b/>
          <w:sz w:val="24"/>
          <w:szCs w:val="24"/>
          <w:lang w:eastAsia="ar-SA"/>
        </w:rPr>
        <w:t xml:space="preserve"> c) Etape 3 : Evaluation Financière :</w:t>
      </w:r>
    </w:p>
    <w:p w14:paraId="44ED84B3" w14:textId="77777777" w:rsidR="00756747" w:rsidRPr="00136B52" w:rsidRDefault="00756747" w:rsidP="00756747">
      <w:pPr>
        <w:suppressAutoHyphens/>
        <w:spacing w:after="0" w:line="240" w:lineRule="auto"/>
        <w:jc w:val="both"/>
        <w:rPr>
          <w:rFonts w:ascii="Garamond" w:eastAsia="Times New Roman" w:hAnsi="Garamond" w:cs="Times New Roman"/>
          <w:b/>
          <w:sz w:val="24"/>
          <w:szCs w:val="24"/>
          <w:lang w:eastAsia="ar-SA"/>
        </w:rPr>
      </w:pPr>
    </w:p>
    <w:p w14:paraId="6708A775"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Dans cette étape IMA tiendra compte du Prix pour évaluer l’offre financière.</w:t>
      </w:r>
    </w:p>
    <w:p w14:paraId="520D2AF0"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5E35278E"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Votre proposition financière sous une FACTURE PROFORMA, incluant tous les coûts, notamment :</w:t>
      </w:r>
    </w:p>
    <w:p w14:paraId="383B61C8"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5922FE69" w14:textId="77777777" w:rsidR="00756747" w:rsidRPr="00136B52" w:rsidRDefault="00756747" w:rsidP="00756747">
      <w:pPr>
        <w:pStyle w:val="Paragraphedeliste"/>
        <w:numPr>
          <w:ilvl w:val="0"/>
          <w:numId w:val="34"/>
        </w:numPr>
        <w:jc w:val="both"/>
        <w:rPr>
          <w:b/>
          <w:lang w:val="fr-FR"/>
        </w:rPr>
      </w:pPr>
      <w:r w:rsidRPr="00136B52">
        <w:rPr>
          <w:b/>
          <w:lang w:val="fr-FR"/>
        </w:rPr>
        <w:t>Mode de paiement</w:t>
      </w:r>
      <w:bookmarkStart w:id="14" w:name="_Hlk54175386"/>
    </w:p>
    <w:p w14:paraId="2E86EA4C" w14:textId="77777777" w:rsidR="00756747" w:rsidRPr="00136B52" w:rsidRDefault="00756747" w:rsidP="00756747">
      <w:pPr>
        <w:pStyle w:val="Paragraphedeliste"/>
        <w:numPr>
          <w:ilvl w:val="0"/>
          <w:numId w:val="34"/>
        </w:numPr>
        <w:jc w:val="both"/>
        <w:rPr>
          <w:b/>
          <w:lang w:val="fr-FR"/>
        </w:rPr>
      </w:pPr>
      <w:r w:rsidRPr="00136B52">
        <w:rPr>
          <w:b/>
          <w:lang w:val="fr-FR"/>
        </w:rPr>
        <w:t xml:space="preserve">Prix </w:t>
      </w:r>
    </w:p>
    <w:p w14:paraId="08D72B85" w14:textId="77777777" w:rsidR="00756747" w:rsidRPr="00136B52" w:rsidRDefault="00756747" w:rsidP="00756747">
      <w:pPr>
        <w:pStyle w:val="Paragraphedeliste"/>
        <w:numPr>
          <w:ilvl w:val="0"/>
          <w:numId w:val="34"/>
        </w:numPr>
        <w:jc w:val="both"/>
        <w:rPr>
          <w:b/>
          <w:lang w:val="fr-FR"/>
        </w:rPr>
      </w:pPr>
      <w:r w:rsidRPr="00136B52">
        <w:rPr>
          <w:b/>
          <w:lang w:val="fr-FR"/>
        </w:rPr>
        <w:t>Validité de l’offre</w:t>
      </w:r>
    </w:p>
    <w:p w14:paraId="41AD52DA" w14:textId="77777777" w:rsidR="00756747" w:rsidRPr="00136B52" w:rsidRDefault="00756747" w:rsidP="00756747">
      <w:pPr>
        <w:pStyle w:val="Paragraphedeliste"/>
        <w:numPr>
          <w:ilvl w:val="0"/>
          <w:numId w:val="34"/>
        </w:numPr>
        <w:jc w:val="both"/>
        <w:rPr>
          <w:b/>
          <w:lang w:val="fr-FR"/>
        </w:rPr>
      </w:pPr>
      <w:r w:rsidRPr="00136B52">
        <w:rPr>
          <w:b/>
          <w:lang w:val="fr-FR"/>
        </w:rPr>
        <w:t>Relevé d’Identification Bancaire au nom de la Maison ou Etablissement</w:t>
      </w:r>
    </w:p>
    <w:bookmarkEnd w:id="14"/>
    <w:p w14:paraId="31503E40" w14:textId="77777777" w:rsidR="00756747" w:rsidRPr="00136B52" w:rsidRDefault="00756747" w:rsidP="00756747">
      <w:pPr>
        <w:suppressAutoHyphens/>
        <w:spacing w:after="0" w:line="240" w:lineRule="auto"/>
        <w:jc w:val="both"/>
        <w:rPr>
          <w:rFonts w:ascii="Garamond" w:eastAsia="Times New Roman" w:hAnsi="Garamond" w:cs="Times New Roman"/>
          <w:b/>
          <w:sz w:val="24"/>
          <w:szCs w:val="24"/>
          <w:lang w:eastAsia="ar-SA"/>
        </w:rPr>
      </w:pPr>
    </w:p>
    <w:p w14:paraId="6E70FAE8"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bCs/>
          <w:sz w:val="24"/>
          <w:szCs w:val="24"/>
        </w:rPr>
        <w:t>Les erreurs arithmétiques seront rectifiées sur la base suivante : s’il existe une divergence entre le prix unitaire et le prix total obtenu par multiplication du prix unitaire et de la quantité, le prix unitaire prévaudra, et le prix total sera corrigé en prenant celui-ci comme base. Si le Soumissionnaire n’accepte pas la correction des erreurs, son offre sera rejetée. S’il existe une divergence entre les montants en chiffres et en lettres, c’est le montant en lettres qui prévaudra.</w:t>
      </w:r>
      <w:bookmarkStart w:id="15" w:name="_toc320"/>
      <w:bookmarkStart w:id="16" w:name="_toc329"/>
      <w:bookmarkStart w:id="17" w:name="_toc340"/>
      <w:bookmarkStart w:id="18" w:name="_toc407"/>
      <w:bookmarkStart w:id="19" w:name="_toc412"/>
      <w:bookmarkStart w:id="20" w:name="_toc415"/>
      <w:bookmarkStart w:id="21" w:name="_toc418"/>
      <w:bookmarkStart w:id="22" w:name="_toc426"/>
      <w:bookmarkStart w:id="23" w:name="_toc430"/>
      <w:bookmarkStart w:id="24" w:name="_toc434"/>
      <w:bookmarkEnd w:id="11"/>
      <w:bookmarkEnd w:id="15"/>
      <w:bookmarkEnd w:id="16"/>
      <w:bookmarkEnd w:id="17"/>
      <w:bookmarkEnd w:id="18"/>
      <w:bookmarkEnd w:id="19"/>
      <w:bookmarkEnd w:id="20"/>
      <w:bookmarkEnd w:id="21"/>
      <w:bookmarkEnd w:id="22"/>
      <w:bookmarkEnd w:id="23"/>
      <w:bookmarkEnd w:id="24"/>
    </w:p>
    <w:p w14:paraId="7F56986E" w14:textId="77777777" w:rsidR="00756747" w:rsidRPr="00136B52" w:rsidRDefault="00756747" w:rsidP="00756747">
      <w:pPr>
        <w:keepNext/>
        <w:numPr>
          <w:ilvl w:val="0"/>
          <w:numId w:val="19"/>
        </w:numPr>
        <w:shd w:val="clear" w:color="auto" w:fill="D9D9D9" w:themeFill="background1" w:themeFillShade="D9"/>
        <w:suppressAutoHyphens/>
        <w:spacing w:before="240" w:after="60" w:line="240" w:lineRule="auto"/>
        <w:ind w:hanging="539"/>
        <w:jc w:val="both"/>
        <w:outlineLvl w:val="2"/>
        <w:rPr>
          <w:rFonts w:ascii="Garamond" w:eastAsia="Times New Roman" w:hAnsi="Garamond" w:cs="Arial"/>
          <w:b/>
          <w:bCs/>
          <w:sz w:val="28"/>
          <w:szCs w:val="26"/>
          <w:lang w:eastAsia="ar-SA"/>
        </w:rPr>
      </w:pPr>
      <w:bookmarkStart w:id="25" w:name="_toc460"/>
      <w:bookmarkStart w:id="26" w:name="_Toc388950070"/>
      <w:bookmarkEnd w:id="25"/>
      <w:r w:rsidRPr="00136B52">
        <w:rPr>
          <w:rFonts w:ascii="Garamond" w:eastAsia="Times New Roman" w:hAnsi="Garamond" w:cs="Arial"/>
          <w:b/>
          <w:bCs/>
          <w:sz w:val="28"/>
          <w:szCs w:val="26"/>
          <w:lang w:eastAsia="ar-SA"/>
        </w:rPr>
        <w:t>Notification d’attribution et signature du contrat</w:t>
      </w:r>
      <w:bookmarkEnd w:id="26"/>
    </w:p>
    <w:p w14:paraId="3822A16F"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Le soumissionnaire sélectionné sera informé par écrit que son offre a été acceptée (notification d’attribution). IMA enverra au fournisseur sélectionné les documents d’achat signés en deux exemplaires originaux.   </w:t>
      </w:r>
    </w:p>
    <w:p w14:paraId="2397E157"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14AC7B0F"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Dans les 48 heures ouvrables suivant la réception du contrat, le fournisseur retenu devra le signer, le dater et le renvoyer à IMA.  Le fournisseur sélectionné devra communiquer le numéro ainsi que les références exactes du compte en banque sur lequel les paiements seront versés. Les participants dont l’offre n’aura pas été sélectionnée seront informés par écrit.</w:t>
      </w:r>
    </w:p>
    <w:p w14:paraId="37F9A79F" w14:textId="77777777" w:rsidR="00756747" w:rsidRPr="00136B52" w:rsidRDefault="00756747" w:rsidP="00756747">
      <w:pPr>
        <w:keepNext/>
        <w:numPr>
          <w:ilvl w:val="0"/>
          <w:numId w:val="19"/>
        </w:numPr>
        <w:shd w:val="clear" w:color="auto" w:fill="D9D9D9" w:themeFill="background1" w:themeFillShade="D9"/>
        <w:suppressAutoHyphens/>
        <w:spacing w:before="240" w:after="60" w:line="240" w:lineRule="auto"/>
        <w:ind w:hanging="540"/>
        <w:jc w:val="both"/>
        <w:outlineLvl w:val="2"/>
        <w:rPr>
          <w:rFonts w:ascii="Garamond" w:eastAsia="Times New Roman" w:hAnsi="Garamond" w:cs="Arial"/>
          <w:b/>
          <w:bCs/>
          <w:sz w:val="28"/>
          <w:szCs w:val="26"/>
          <w:lang w:eastAsia="ar-SA"/>
        </w:rPr>
      </w:pPr>
      <w:bookmarkStart w:id="27" w:name="_toc472"/>
      <w:bookmarkStart w:id="28" w:name="_Toc388950071"/>
      <w:bookmarkEnd w:id="27"/>
      <w:r w:rsidRPr="00136B52">
        <w:rPr>
          <w:rFonts w:ascii="Garamond" w:eastAsia="Times New Roman" w:hAnsi="Garamond" w:cs="Arial"/>
          <w:b/>
          <w:bCs/>
          <w:sz w:val="28"/>
          <w:szCs w:val="26"/>
          <w:lang w:eastAsia="ar-SA"/>
        </w:rPr>
        <w:t>Propriété des offres</w:t>
      </w:r>
      <w:bookmarkEnd w:id="28"/>
    </w:p>
    <w:p w14:paraId="7FA048F0"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IMA détient la propriété de toutes les offres reçues dans le cadre de cette procédure d’appel d’offres. Par conséquent, les offres ne seront pas renvoyées aux soumissionnaires. </w:t>
      </w:r>
      <w:bookmarkStart w:id="29" w:name="_toc476"/>
      <w:bookmarkEnd w:id="29"/>
    </w:p>
    <w:p w14:paraId="431B18A5" w14:textId="77777777" w:rsidR="00756747" w:rsidRPr="00136B52" w:rsidRDefault="00756747" w:rsidP="00756747">
      <w:pPr>
        <w:keepNext/>
        <w:numPr>
          <w:ilvl w:val="0"/>
          <w:numId w:val="19"/>
        </w:numPr>
        <w:shd w:val="clear" w:color="auto" w:fill="D9D9D9" w:themeFill="background1" w:themeFillShade="D9"/>
        <w:suppressAutoHyphens/>
        <w:spacing w:before="240" w:after="60" w:line="240" w:lineRule="auto"/>
        <w:ind w:hanging="540"/>
        <w:jc w:val="both"/>
        <w:outlineLvl w:val="2"/>
        <w:rPr>
          <w:rFonts w:ascii="Garamond" w:eastAsia="Times New Roman" w:hAnsi="Garamond" w:cs="Arial"/>
          <w:b/>
          <w:bCs/>
          <w:sz w:val="28"/>
          <w:szCs w:val="26"/>
          <w:lang w:eastAsia="ar-SA"/>
        </w:rPr>
      </w:pPr>
      <w:bookmarkStart w:id="30" w:name="_toc484"/>
      <w:bookmarkEnd w:id="30"/>
      <w:r w:rsidRPr="00136B52">
        <w:rPr>
          <w:rFonts w:ascii="Garamond" w:eastAsia="Times New Roman" w:hAnsi="Garamond" w:cs="Arial"/>
          <w:b/>
          <w:bCs/>
          <w:sz w:val="28"/>
          <w:szCs w:val="26"/>
          <w:lang w:eastAsia="ar-SA"/>
        </w:rPr>
        <w:t>Annulation de la procédure d’appel d’offres</w:t>
      </w:r>
    </w:p>
    <w:p w14:paraId="018D5CB8"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En cas d’annulation d’une procédure d’appel d’offres, les soumissionnaires en seront informés par IMA.</w:t>
      </w:r>
    </w:p>
    <w:p w14:paraId="272AAC1A"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Si la procédure d’appel d’offres est annulée avant qu’aucune enveloppe extérieure n’ait été ouverte, les enveloppes scellées seront renvoyées, non ouvertes, aux soumissionnaires.</w:t>
      </w:r>
    </w:p>
    <w:p w14:paraId="2B193033"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005ACFD6"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Une annulation peut se produire quand :</w:t>
      </w:r>
    </w:p>
    <w:p w14:paraId="36E40285" w14:textId="77777777" w:rsidR="00756747" w:rsidRPr="00136B52" w:rsidRDefault="00756747" w:rsidP="00756747">
      <w:pPr>
        <w:numPr>
          <w:ilvl w:val="0"/>
          <w:numId w:val="18"/>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La procédure d’appel d’offres a été infructueuse, à savoir quand IMA n’a reçu aucune offre valide ou financièrement viable, voire aucune réponse du tout ;</w:t>
      </w:r>
    </w:p>
    <w:p w14:paraId="64418C3C" w14:textId="77777777" w:rsidR="00756747" w:rsidRPr="00136B52" w:rsidRDefault="00756747" w:rsidP="00756747">
      <w:pPr>
        <w:numPr>
          <w:ilvl w:val="0"/>
          <w:numId w:val="18"/>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Les paramètres économiques ou techniques du projet ont été fondamentalement modifiés ;</w:t>
      </w:r>
    </w:p>
    <w:p w14:paraId="41ADB728" w14:textId="77777777" w:rsidR="00756747" w:rsidRPr="00136B52" w:rsidRDefault="00756747" w:rsidP="00756747">
      <w:pPr>
        <w:numPr>
          <w:ilvl w:val="0"/>
          <w:numId w:val="18"/>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Des circonstances exceptionnelles ou un cas de force majeure rendent impossible l’exécution normale du projet ;</w:t>
      </w:r>
    </w:p>
    <w:p w14:paraId="40585FCF" w14:textId="77777777" w:rsidR="00756747" w:rsidRPr="00136B52" w:rsidRDefault="00756747" w:rsidP="00756747">
      <w:pPr>
        <w:numPr>
          <w:ilvl w:val="0"/>
          <w:numId w:val="18"/>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Toutes les offres techniquement conformes dépassent le budget disponible ;</w:t>
      </w:r>
    </w:p>
    <w:p w14:paraId="19605FB8" w14:textId="77777777" w:rsidR="00756747" w:rsidRPr="00136B52" w:rsidRDefault="00756747" w:rsidP="00756747">
      <w:pPr>
        <w:numPr>
          <w:ilvl w:val="0"/>
          <w:numId w:val="18"/>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Des irrégularités se sont produites dans la procédure, en particulier lorsque celles-ci ont empêché une concurrence loyale.</w:t>
      </w:r>
    </w:p>
    <w:p w14:paraId="2144CF51"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67D2161D" w14:textId="77777777" w:rsidR="00756747" w:rsidRPr="00136B52" w:rsidRDefault="00756747" w:rsidP="00756747">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Garamond" w:eastAsia="Times New Roman" w:hAnsi="Garamond" w:cs="Times New Roman"/>
          <w:b/>
          <w:bCs/>
          <w:sz w:val="24"/>
          <w:szCs w:val="24"/>
          <w:lang w:eastAsia="ar-SA"/>
        </w:rPr>
      </w:pPr>
      <w:r w:rsidRPr="00136B52">
        <w:rPr>
          <w:rFonts w:ascii="Garamond" w:eastAsia="Times New Roman" w:hAnsi="Garamond" w:cs="Times New Roman"/>
          <w:b/>
          <w:bCs/>
          <w:sz w:val="24"/>
          <w:szCs w:val="24"/>
          <w:lang w:eastAsia="ar-SA"/>
        </w:rPr>
        <w:t xml:space="preserve">IMA ne pourra en aucun cas être passible de dommages et intérêts, de quelque nature qu’ils soient (en particulier les dommages et intérêts pour perte de profits en cas d’annulation d’un appel d’offres), même si </w:t>
      </w:r>
      <w:r w:rsidRPr="00136B52">
        <w:rPr>
          <w:rFonts w:ascii="Garamond" w:eastAsia="Times New Roman" w:hAnsi="Garamond" w:cs="Times New Roman"/>
          <w:b/>
          <w:sz w:val="24"/>
          <w:szCs w:val="24"/>
          <w:lang w:eastAsia="ar-SA"/>
        </w:rPr>
        <w:t xml:space="preserve">IMA a été prévenu de la possibilité </w:t>
      </w:r>
      <w:r w:rsidRPr="00136B52">
        <w:rPr>
          <w:rFonts w:ascii="Garamond" w:eastAsia="Times New Roman" w:hAnsi="Garamond" w:cs="Times New Roman"/>
          <w:b/>
          <w:bCs/>
          <w:sz w:val="24"/>
          <w:szCs w:val="24"/>
          <w:lang w:eastAsia="ar-SA"/>
        </w:rPr>
        <w:t xml:space="preserve">de dommages et intérêts.  </w:t>
      </w:r>
    </w:p>
    <w:p w14:paraId="01A73F84" w14:textId="77777777" w:rsidR="00756747" w:rsidRPr="00136B52" w:rsidRDefault="00756747" w:rsidP="00756747">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Garamond" w:eastAsia="Times New Roman" w:hAnsi="Garamond" w:cs="Times New Roman"/>
          <w:b/>
          <w:bCs/>
          <w:sz w:val="24"/>
          <w:szCs w:val="24"/>
          <w:lang w:eastAsia="ar-SA"/>
        </w:rPr>
      </w:pPr>
      <w:r w:rsidRPr="00136B52">
        <w:rPr>
          <w:rFonts w:ascii="Garamond" w:eastAsia="Times New Roman" w:hAnsi="Garamond" w:cs="Times New Roman"/>
          <w:b/>
          <w:bCs/>
          <w:sz w:val="24"/>
          <w:szCs w:val="24"/>
          <w:lang w:eastAsia="ar-SA"/>
        </w:rPr>
        <w:t>La publication d’un avis d’achat n’engage pas IMA à mettre en application le programme ou le projet annoncé.</w:t>
      </w:r>
    </w:p>
    <w:p w14:paraId="43B1C8D6" w14:textId="77777777" w:rsidR="007D1D67" w:rsidRDefault="007D1D67" w:rsidP="00756747">
      <w:pPr>
        <w:tabs>
          <w:tab w:val="left" w:pos="3150"/>
        </w:tabs>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pPr>
    </w:p>
    <w:p w14:paraId="083C4A6D" w14:textId="7D51BC4D" w:rsidR="00756747" w:rsidRPr="007D1D67" w:rsidRDefault="00756747" w:rsidP="00756747">
      <w:pPr>
        <w:tabs>
          <w:tab w:val="left" w:pos="3150"/>
        </w:tabs>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pPr>
      <w:r w:rsidRPr="007D1D67">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t>B – SPECIFICATIONS TECHNIQUES</w:t>
      </w:r>
    </w:p>
    <w:p w14:paraId="0BFFF62B" w14:textId="77777777" w:rsidR="00756747" w:rsidRPr="00136B52" w:rsidRDefault="00756747" w:rsidP="00756747">
      <w:pPr>
        <w:keepNext/>
        <w:numPr>
          <w:ilvl w:val="0"/>
          <w:numId w:val="19"/>
        </w:numPr>
        <w:shd w:val="clear" w:color="auto" w:fill="D9D9D9" w:themeFill="background1" w:themeFillShade="D9"/>
        <w:suppressAutoHyphens/>
        <w:spacing w:before="240" w:after="60" w:line="240" w:lineRule="auto"/>
        <w:ind w:hanging="540"/>
        <w:jc w:val="both"/>
        <w:outlineLvl w:val="2"/>
        <w:rPr>
          <w:rFonts w:ascii="Garamond" w:eastAsia="Times New Roman" w:hAnsi="Garamond" w:cs="Arial"/>
          <w:b/>
          <w:bCs/>
          <w:sz w:val="28"/>
          <w:szCs w:val="26"/>
          <w:lang w:eastAsia="ar-SA"/>
        </w:rPr>
      </w:pPr>
      <w:bookmarkStart w:id="31" w:name="_toc511"/>
      <w:bookmarkEnd w:id="31"/>
      <w:r w:rsidRPr="00136B52">
        <w:rPr>
          <w:rFonts w:ascii="Garamond" w:eastAsia="Times New Roman" w:hAnsi="Garamond" w:cs="Arial"/>
          <w:b/>
          <w:bCs/>
          <w:sz w:val="28"/>
          <w:szCs w:val="26"/>
          <w:lang w:eastAsia="ar-SA"/>
        </w:rPr>
        <w:lastRenderedPageBreak/>
        <w:t xml:space="preserve">  Contexte </w:t>
      </w:r>
    </w:p>
    <w:p w14:paraId="759381EF"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p>
    <w:p w14:paraId="36EC99C2" w14:textId="5C5D26DA"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bookmarkStart w:id="32" w:name="_toc517"/>
      <w:bookmarkStart w:id="33" w:name="_toc529"/>
      <w:bookmarkStart w:id="34" w:name="_toc533"/>
      <w:bookmarkStart w:id="35" w:name="_toc538"/>
      <w:bookmarkStart w:id="36" w:name="_toc567"/>
      <w:bookmarkEnd w:id="32"/>
      <w:bookmarkEnd w:id="33"/>
      <w:bookmarkEnd w:id="34"/>
      <w:bookmarkEnd w:id="35"/>
      <w:bookmarkEnd w:id="36"/>
      <w:r w:rsidRPr="00136B52">
        <w:rPr>
          <w:rFonts w:ascii="Garamond" w:eastAsia="Times New Roman" w:hAnsi="Garamond" w:cs="Times New Roman"/>
          <w:sz w:val="24"/>
          <w:szCs w:val="24"/>
          <w:lang w:eastAsia="ar-SA"/>
        </w:rPr>
        <w:t xml:space="preserve">Dans le cadre d’accompagnement et appui aux activités du programme IMA cherche une société/Entreprise compétente, expérimentée et jouissant d’une bonne réputation pour la fourniture </w:t>
      </w:r>
      <w:r w:rsidR="00A941DF">
        <w:rPr>
          <w:rFonts w:ascii="Garamond" w:eastAsia="Times New Roman" w:hAnsi="Garamond" w:cs="Times New Roman"/>
          <w:sz w:val="24"/>
          <w:szCs w:val="24"/>
          <w:lang w:eastAsia="ar-SA"/>
        </w:rPr>
        <w:t>c</w:t>
      </w:r>
      <w:r w:rsidRPr="00136B52">
        <w:rPr>
          <w:rFonts w:ascii="Garamond" w:eastAsia="Times New Roman" w:hAnsi="Garamond" w:cs="Times New Roman"/>
          <w:sz w:val="24"/>
          <w:szCs w:val="24"/>
          <w:lang w:eastAsia="ar-SA"/>
        </w:rPr>
        <w:t>es équipements.</w:t>
      </w:r>
    </w:p>
    <w:p w14:paraId="26FAC7C1" w14:textId="77777777" w:rsidR="00756747" w:rsidRPr="00136B52" w:rsidRDefault="00756747" w:rsidP="00756747">
      <w:pPr>
        <w:keepNext/>
        <w:numPr>
          <w:ilvl w:val="0"/>
          <w:numId w:val="19"/>
        </w:numPr>
        <w:shd w:val="clear" w:color="auto" w:fill="D9D9D9" w:themeFill="background1" w:themeFillShade="D9"/>
        <w:suppressAutoHyphens/>
        <w:spacing w:before="240" w:after="0" w:line="240" w:lineRule="auto"/>
        <w:ind w:hanging="539"/>
        <w:jc w:val="both"/>
        <w:outlineLvl w:val="2"/>
        <w:rPr>
          <w:rFonts w:ascii="Garamond" w:eastAsia="Times New Roman" w:hAnsi="Garamond" w:cs="Times New Roman"/>
          <w:sz w:val="24"/>
          <w:szCs w:val="24"/>
          <w:lang w:eastAsia="ar-SA"/>
        </w:rPr>
      </w:pPr>
      <w:bookmarkStart w:id="37" w:name="_Hlk85620809"/>
      <w:r w:rsidRPr="00136B52">
        <w:rPr>
          <w:rFonts w:ascii="Garamond" w:eastAsia="Times New Roman" w:hAnsi="Garamond" w:cs="Arial"/>
          <w:b/>
          <w:bCs/>
          <w:sz w:val="28"/>
          <w:szCs w:val="26"/>
          <w:lang w:eastAsia="ar-SA"/>
        </w:rPr>
        <w:t>Description</w:t>
      </w:r>
      <w:bookmarkStart w:id="38" w:name="_Hlk55831913"/>
    </w:p>
    <w:bookmarkEnd w:id="37"/>
    <w:bookmarkEnd w:id="38"/>
    <w:p w14:paraId="4D2ED68A" w14:textId="77777777" w:rsidR="00A941DF" w:rsidRDefault="00A941DF" w:rsidP="00756747">
      <w:pPr>
        <w:rPr>
          <w:rFonts w:ascii="Garamond" w:hAnsi="Garamond"/>
        </w:rPr>
      </w:pPr>
    </w:p>
    <w:p w14:paraId="61F21A67" w14:textId="2515B789" w:rsidR="00756747" w:rsidRPr="00136B52" w:rsidRDefault="00756747" w:rsidP="00756747">
      <w:pPr>
        <w:rPr>
          <w:rFonts w:ascii="Garamond" w:hAnsi="Garamond"/>
        </w:rPr>
      </w:pPr>
      <w:r w:rsidRPr="00136B52">
        <w:rPr>
          <w:rFonts w:ascii="Garamond" w:hAnsi="Garamond"/>
        </w:rPr>
        <w:t>Trouvez ici-bas dans les tableaux la liste des articles recherchés.</w:t>
      </w:r>
    </w:p>
    <w:tbl>
      <w:tblPr>
        <w:tblStyle w:val="Grilledutableau"/>
        <w:tblW w:w="0" w:type="auto"/>
        <w:tblLook w:val="04A0" w:firstRow="1" w:lastRow="0" w:firstColumn="1" w:lastColumn="0" w:noHBand="0" w:noVBand="1"/>
      </w:tblPr>
      <w:tblGrid>
        <w:gridCol w:w="1761"/>
        <w:gridCol w:w="1433"/>
        <w:gridCol w:w="1823"/>
        <w:gridCol w:w="4150"/>
      </w:tblGrid>
      <w:tr w:rsidR="00D7468E" w:rsidRPr="00136B52" w14:paraId="4A865005" w14:textId="77777777" w:rsidTr="00D7468E">
        <w:tc>
          <w:tcPr>
            <w:tcW w:w="1761" w:type="dxa"/>
            <w:vAlign w:val="center"/>
          </w:tcPr>
          <w:p w14:paraId="0C414033" w14:textId="0640AE9D" w:rsidR="00D7468E" w:rsidRPr="00136B52" w:rsidRDefault="00D7468E" w:rsidP="00133BBC">
            <w:pPr>
              <w:rPr>
                <w:rFonts w:ascii="Garamond" w:hAnsi="Garamond"/>
              </w:rPr>
            </w:pPr>
            <w:bookmarkStart w:id="39" w:name="_Hlk112665601"/>
            <w:r>
              <w:rPr>
                <w:rFonts w:ascii="Garamond" w:hAnsi="Garamond"/>
              </w:rPr>
              <w:t>#lot</w:t>
            </w:r>
          </w:p>
        </w:tc>
        <w:tc>
          <w:tcPr>
            <w:tcW w:w="1433" w:type="dxa"/>
          </w:tcPr>
          <w:p w14:paraId="6C5D70AD" w14:textId="4794EF87" w:rsidR="00D7468E" w:rsidRPr="00136B52" w:rsidRDefault="00D7468E" w:rsidP="00133BBC">
            <w:pPr>
              <w:rPr>
                <w:rFonts w:ascii="Garamond" w:hAnsi="Garamond" w:cs="Arial"/>
                <w:b/>
                <w:bCs/>
                <w:color w:val="1F1F1F"/>
                <w:bdr w:val="none" w:sz="0" w:space="0" w:color="auto" w:frame="1"/>
              </w:rPr>
            </w:pPr>
            <w:r w:rsidRPr="00136B52">
              <w:rPr>
                <w:rFonts w:ascii="Garamond" w:hAnsi="Garamond" w:cs="Arial"/>
                <w:b/>
                <w:bCs/>
                <w:color w:val="1F1F1F"/>
                <w:bdr w:val="none" w:sz="0" w:space="0" w:color="auto" w:frame="1"/>
              </w:rPr>
              <w:t>Catégorie</w:t>
            </w:r>
          </w:p>
        </w:tc>
        <w:tc>
          <w:tcPr>
            <w:tcW w:w="1823" w:type="dxa"/>
            <w:vAlign w:val="center"/>
          </w:tcPr>
          <w:p w14:paraId="3E489DEC" w14:textId="4176245A" w:rsidR="00D7468E" w:rsidRPr="00136B52" w:rsidRDefault="00D7468E" w:rsidP="00133BBC">
            <w:pPr>
              <w:rPr>
                <w:rFonts w:ascii="Garamond" w:hAnsi="Garamond"/>
              </w:rPr>
            </w:pPr>
            <w:r w:rsidRPr="00136B52">
              <w:rPr>
                <w:rFonts w:ascii="Garamond" w:hAnsi="Garamond" w:cs="Arial"/>
                <w:b/>
                <w:bCs/>
                <w:color w:val="1F1F1F"/>
                <w:bdr w:val="none" w:sz="0" w:space="0" w:color="auto" w:frame="1"/>
              </w:rPr>
              <w:t>Caractéristique</w:t>
            </w:r>
          </w:p>
        </w:tc>
        <w:tc>
          <w:tcPr>
            <w:tcW w:w="4150" w:type="dxa"/>
            <w:vAlign w:val="center"/>
          </w:tcPr>
          <w:p w14:paraId="02DF45D3" w14:textId="77777777" w:rsidR="00D7468E" w:rsidRPr="00136B52" w:rsidRDefault="00D7468E" w:rsidP="00133BBC">
            <w:pPr>
              <w:rPr>
                <w:rFonts w:ascii="Garamond" w:hAnsi="Garamond"/>
              </w:rPr>
            </w:pPr>
            <w:r w:rsidRPr="00136B52">
              <w:rPr>
                <w:rFonts w:ascii="Garamond" w:hAnsi="Garamond" w:cs="Arial"/>
                <w:b/>
                <w:bCs/>
                <w:color w:val="1F1F1F"/>
                <w:bdr w:val="none" w:sz="0" w:space="0" w:color="auto" w:frame="1"/>
              </w:rPr>
              <w:t>Détails Techniques</w:t>
            </w:r>
          </w:p>
        </w:tc>
      </w:tr>
      <w:tr w:rsidR="00D7468E" w:rsidRPr="00136B52" w14:paraId="3AC7F8FB" w14:textId="77777777" w:rsidTr="00D7468E">
        <w:tc>
          <w:tcPr>
            <w:tcW w:w="1761" w:type="dxa"/>
            <w:vAlign w:val="center"/>
          </w:tcPr>
          <w:p w14:paraId="1DB8BBA5" w14:textId="36B9C872" w:rsidR="00D7468E" w:rsidRPr="00E81C71" w:rsidRDefault="00D7468E" w:rsidP="00133BBC">
            <w:pPr>
              <w:rPr>
                <w:rFonts w:ascii="Garamond" w:hAnsi="Garamond" w:cs="Arial"/>
                <w:color w:val="1F1F1F"/>
                <w:bdr w:val="none" w:sz="0" w:space="0" w:color="auto" w:frame="1"/>
              </w:rPr>
            </w:pPr>
            <w:r>
              <w:rPr>
                <w:rFonts w:ascii="Garamond" w:hAnsi="Garamond" w:cs="Arial"/>
                <w:color w:val="1F1F1F"/>
                <w:bdr w:val="none" w:sz="0" w:space="0" w:color="auto" w:frame="1"/>
              </w:rPr>
              <w:t>Lot 01</w:t>
            </w:r>
          </w:p>
        </w:tc>
        <w:tc>
          <w:tcPr>
            <w:tcW w:w="1433" w:type="dxa"/>
          </w:tcPr>
          <w:p w14:paraId="5E994279" w14:textId="4C2E20FF" w:rsidR="00D7468E" w:rsidRPr="00E81C71" w:rsidRDefault="00D7468E" w:rsidP="00133BBC">
            <w:pPr>
              <w:rPr>
                <w:rFonts w:ascii="Garamond" w:hAnsi="Garamond" w:cs="Arial"/>
                <w:color w:val="1F1F1F"/>
                <w:bdr w:val="none" w:sz="0" w:space="0" w:color="auto" w:frame="1"/>
              </w:rPr>
            </w:pPr>
            <w:r w:rsidRPr="00E81C71">
              <w:rPr>
                <w:rFonts w:ascii="Garamond" w:hAnsi="Garamond" w:cs="Arial"/>
                <w:color w:val="1F1F1F"/>
                <w:bdr w:val="none" w:sz="0" w:space="0" w:color="auto" w:frame="1"/>
              </w:rPr>
              <w:t>Génération, année de fabrication 2025 ou 2026</w:t>
            </w:r>
          </w:p>
        </w:tc>
        <w:tc>
          <w:tcPr>
            <w:tcW w:w="1823" w:type="dxa"/>
            <w:vAlign w:val="center"/>
          </w:tcPr>
          <w:p w14:paraId="53035BAB" w14:textId="4B2FF573" w:rsidR="00D7468E" w:rsidRPr="00E81C71" w:rsidRDefault="00D7468E" w:rsidP="00133BBC">
            <w:pPr>
              <w:rPr>
                <w:rFonts w:ascii="Garamond" w:hAnsi="Garamond" w:cs="Arial"/>
                <w:color w:val="1F1F1F"/>
                <w:bdr w:val="none" w:sz="0" w:space="0" w:color="auto" w:frame="1"/>
              </w:rPr>
            </w:pPr>
            <w:r w:rsidRPr="00E81C71">
              <w:rPr>
                <w:rFonts w:ascii="Garamond" w:hAnsi="Garamond" w:cs="Arial"/>
                <w:color w:val="1F1F1F"/>
                <w:bdr w:val="none" w:sz="0" w:space="0" w:color="auto" w:frame="1"/>
              </w:rPr>
              <w:t xml:space="preserve">Moto AG 100 </w:t>
            </w:r>
          </w:p>
        </w:tc>
        <w:tc>
          <w:tcPr>
            <w:tcW w:w="4150" w:type="dxa"/>
            <w:vAlign w:val="center"/>
          </w:tcPr>
          <w:p w14:paraId="42E087D6" w14:textId="44BA1DCB" w:rsidR="00D7468E" w:rsidRPr="00136B52" w:rsidRDefault="00D7468E" w:rsidP="00133BBC">
            <w:pPr>
              <w:rPr>
                <w:rFonts w:ascii="Garamond" w:hAnsi="Garamond" w:cs="Arial"/>
                <w:color w:val="1F1F1F"/>
                <w:bdr w:val="none" w:sz="0" w:space="0" w:color="auto" w:frame="1"/>
              </w:rPr>
            </w:pPr>
            <w:r w:rsidRPr="00136B52">
              <w:rPr>
                <w:rFonts w:ascii="Garamond" w:hAnsi="Garamond" w:cs="Arial"/>
                <w:color w:val="1F1F1F"/>
                <w:bdr w:val="none" w:sz="0" w:space="0" w:color="auto" w:frame="1"/>
              </w:rPr>
              <w:t>Type : Monocylindre, 2 temps (Two-Stroke), Cylindrée : 98 cm³, Refroidissement : Par air (Air-</w:t>
            </w:r>
            <w:proofErr w:type="spellStart"/>
            <w:r w:rsidRPr="00136B52">
              <w:rPr>
                <w:rFonts w:ascii="Garamond" w:hAnsi="Garamond" w:cs="Arial"/>
                <w:color w:val="1F1F1F"/>
                <w:bdr w:val="none" w:sz="0" w:space="0" w:color="auto" w:frame="1"/>
              </w:rPr>
              <w:t>Cooled</w:t>
            </w:r>
            <w:proofErr w:type="spellEnd"/>
            <w:r w:rsidRPr="00136B52">
              <w:rPr>
                <w:rFonts w:ascii="Garamond" w:hAnsi="Garamond" w:cs="Arial"/>
                <w:color w:val="1F1F1F"/>
                <w:bdr w:val="none" w:sz="0" w:space="0" w:color="auto" w:frame="1"/>
              </w:rPr>
              <w:t xml:space="preserve">), Puissance maximale : Environ 9 à 10 chevaux (HP) à 6 000 tr/min, Couple maximal : Environ 10 Nm à 5 000 tr/min, Lubrification : Système de lubrification automatique (par pompe ou </w:t>
            </w:r>
            <w:proofErr w:type="spellStart"/>
            <w:r w:rsidRPr="00136B52">
              <w:rPr>
                <w:rFonts w:ascii="Garamond" w:hAnsi="Garamond" w:cs="Arial"/>
                <w:color w:val="1F1F1F"/>
                <w:bdr w:val="none" w:sz="0" w:space="0" w:color="auto" w:frame="1"/>
              </w:rPr>
              <w:t>pré-mélange</w:t>
            </w:r>
            <w:proofErr w:type="spellEnd"/>
            <w:r w:rsidRPr="00136B52">
              <w:rPr>
                <w:rFonts w:ascii="Garamond" w:hAnsi="Garamond" w:cs="Arial"/>
                <w:color w:val="1F1F1F"/>
                <w:bdr w:val="none" w:sz="0" w:space="0" w:color="auto" w:frame="1"/>
              </w:rPr>
              <w:t xml:space="preserve"> </w:t>
            </w:r>
            <w:proofErr w:type="spellStart"/>
            <w:r w:rsidRPr="00136B52">
              <w:rPr>
                <w:rFonts w:ascii="Garamond" w:hAnsi="Garamond" w:cs="Arial"/>
                <w:color w:val="1F1F1F"/>
                <w:bdr w:val="none" w:sz="0" w:space="0" w:color="auto" w:frame="1"/>
              </w:rPr>
              <w:t>selo</w:t>
            </w:r>
            <w:proofErr w:type="spellEnd"/>
            <w:r w:rsidRPr="00136B52">
              <w:rPr>
                <w:rFonts w:ascii="Garamond" w:hAnsi="Garamond" w:cs="Arial"/>
                <w:color w:val="1F1F1F"/>
                <w:bdr w:val="none" w:sz="0" w:space="0" w:color="auto" w:frame="1"/>
              </w:rPr>
              <w:t>), YAMAHA/l'année), Boîte de vitesses : Manuelle, 4 ou 5 rapports (selon l'année et le marché), Embrayage : Multidisque en bain d'huile, Transmission finale : Par chaîne, Cadre : Type poutre simple (robuste et utilitaire), Suspension avant : Fourche télescopique hydraulique standard, Suspension arrière :  Double amortisseur hydraulique (</w:t>
            </w:r>
            <w:proofErr w:type="spellStart"/>
            <w:r w:rsidRPr="00136B52">
              <w:rPr>
                <w:rFonts w:ascii="Garamond" w:hAnsi="Garamond" w:cs="Arial"/>
                <w:color w:val="1F1F1F"/>
                <w:bdr w:val="none" w:sz="0" w:space="0" w:color="auto" w:frame="1"/>
              </w:rPr>
              <w:t>Twin</w:t>
            </w:r>
            <w:proofErr w:type="spellEnd"/>
            <w:r w:rsidRPr="00136B52">
              <w:rPr>
                <w:rFonts w:ascii="Garamond" w:hAnsi="Garamond" w:cs="Arial"/>
                <w:color w:val="1F1F1F"/>
                <w:bdr w:val="none" w:sz="0" w:space="0" w:color="auto" w:frame="1"/>
              </w:rPr>
              <w:t xml:space="preserve"> </w:t>
            </w:r>
            <w:proofErr w:type="spellStart"/>
            <w:r w:rsidRPr="00136B52">
              <w:rPr>
                <w:rFonts w:ascii="Garamond" w:hAnsi="Garamond" w:cs="Arial"/>
                <w:color w:val="1F1F1F"/>
                <w:bdr w:val="none" w:sz="0" w:space="0" w:color="auto" w:frame="1"/>
              </w:rPr>
              <w:t>Shocks</w:t>
            </w:r>
            <w:proofErr w:type="spellEnd"/>
            <w:r w:rsidRPr="00136B52">
              <w:rPr>
                <w:rFonts w:ascii="Garamond" w:hAnsi="Garamond" w:cs="Arial"/>
                <w:color w:val="1F1F1F"/>
                <w:bdr w:val="none" w:sz="0" w:space="0" w:color="auto" w:frame="1"/>
              </w:rPr>
              <w:t xml:space="preserve">), Frein avant et arrière : Tambour (Drum Brake), Capacité du réservoir : Environ 10 à 12 litres, Porte-bagages : Souvent équipée d'un </w:t>
            </w:r>
            <w:r w:rsidRPr="00136B52">
              <w:rPr>
                <w:rFonts w:ascii="Garamond" w:hAnsi="Garamond" w:cs="Arial"/>
                <w:b/>
                <w:bCs/>
                <w:color w:val="1F1F1F"/>
                <w:bdr w:val="none" w:sz="0" w:space="0" w:color="auto" w:frame="1"/>
              </w:rPr>
              <w:t>porte-bagages arrière renforcé</w:t>
            </w:r>
            <w:r w:rsidRPr="00136B52">
              <w:rPr>
                <w:rFonts w:ascii="Garamond" w:hAnsi="Garamond" w:cs="Arial"/>
                <w:color w:val="1F1F1F"/>
                <w:bdr w:val="none" w:sz="0" w:space="0" w:color="auto" w:frame="1"/>
              </w:rPr>
              <w:t xml:space="preserve"> de série ou d'un cadre solide permettant l'ajout de racks lourds, Allumage :</w:t>
            </w:r>
            <w:r w:rsidRPr="00136B52">
              <w:rPr>
                <w:rFonts w:ascii="Garamond" w:hAnsi="Garamond"/>
              </w:rPr>
              <w:t xml:space="preserve"> </w:t>
            </w:r>
            <w:proofErr w:type="spellStart"/>
            <w:r w:rsidRPr="00136B52">
              <w:rPr>
                <w:rFonts w:ascii="Garamond" w:hAnsi="Garamond" w:cs="Arial"/>
                <w:color w:val="1F1F1F"/>
                <w:bdr w:val="none" w:sz="0" w:space="0" w:color="auto" w:frame="1"/>
              </w:rPr>
              <w:t>Kick-starter</w:t>
            </w:r>
            <w:proofErr w:type="spellEnd"/>
            <w:r w:rsidRPr="00136B52">
              <w:rPr>
                <w:rFonts w:ascii="Garamond" w:hAnsi="Garamond" w:cs="Arial"/>
                <w:color w:val="1F1F1F"/>
                <w:bdr w:val="none" w:sz="0" w:space="0" w:color="auto" w:frame="1"/>
              </w:rPr>
              <w:t xml:space="preserve"> (Démarrage au pied),  YAMAHA ou Son équivalent.</w:t>
            </w:r>
          </w:p>
        </w:tc>
      </w:tr>
      <w:tr w:rsidR="00D7468E" w:rsidRPr="00E81C71" w14:paraId="773DD71B" w14:textId="77777777" w:rsidTr="00D7468E">
        <w:tc>
          <w:tcPr>
            <w:tcW w:w="1761" w:type="dxa"/>
          </w:tcPr>
          <w:p w14:paraId="21B85EA0" w14:textId="5768854E" w:rsidR="00D7468E" w:rsidRPr="00E81C71" w:rsidRDefault="00D7468E" w:rsidP="00A941DF">
            <w:pPr>
              <w:rPr>
                <w:rFonts w:ascii="Garamond" w:hAnsi="Garamond" w:cs="Arial"/>
                <w:b/>
                <w:bCs/>
                <w:color w:val="1F1F1F"/>
                <w:bdr w:val="none" w:sz="0" w:space="0" w:color="auto" w:frame="1"/>
                <w:lang w:val="en-US"/>
              </w:rPr>
            </w:pPr>
            <w:r>
              <w:rPr>
                <w:rFonts w:ascii="Garamond" w:hAnsi="Garamond" w:cs="Arial"/>
                <w:b/>
                <w:bCs/>
                <w:color w:val="1F1F1F"/>
                <w:bdr w:val="none" w:sz="0" w:space="0" w:color="auto" w:frame="1"/>
                <w:lang w:val="en-US"/>
              </w:rPr>
              <w:t>Lot 02</w:t>
            </w:r>
          </w:p>
        </w:tc>
        <w:tc>
          <w:tcPr>
            <w:tcW w:w="1433" w:type="dxa"/>
          </w:tcPr>
          <w:p w14:paraId="3B9A63CE" w14:textId="20E6C735" w:rsidR="00D7468E" w:rsidRPr="00D7468E" w:rsidRDefault="00D7468E" w:rsidP="00A941DF">
            <w:pPr>
              <w:rPr>
                <w:rFonts w:ascii="Garamond" w:hAnsi="Garamond"/>
                <w:b/>
                <w:bCs/>
                <w:lang w:val="en-US"/>
              </w:rPr>
            </w:pPr>
            <w:r w:rsidRPr="00E81C71">
              <w:rPr>
                <w:rFonts w:ascii="Garamond" w:hAnsi="Garamond"/>
                <w:b/>
                <w:bCs/>
                <w:lang w:val="en-US"/>
              </w:rPr>
              <w:t>Pick-up Vehicle, single Cabin,</w:t>
            </w:r>
          </w:p>
        </w:tc>
        <w:tc>
          <w:tcPr>
            <w:tcW w:w="1823" w:type="dxa"/>
          </w:tcPr>
          <w:p w14:paraId="3912E117" w14:textId="389808E7" w:rsidR="00D7468E" w:rsidRPr="00E81C71" w:rsidRDefault="00D7468E" w:rsidP="00A941DF">
            <w:pPr>
              <w:rPr>
                <w:rFonts w:ascii="Garamond" w:hAnsi="Garamond" w:cs="Arial"/>
                <w:color w:val="1F1F1F"/>
                <w:bdr w:val="none" w:sz="0" w:space="0" w:color="auto" w:frame="1"/>
              </w:rPr>
            </w:pPr>
            <w:r w:rsidRPr="00E81C71">
              <w:rPr>
                <w:rFonts w:ascii="Garamond" w:hAnsi="Garamond"/>
                <w:b/>
                <w:bCs/>
              </w:rPr>
              <w:t>Véhicule 2025, Toyota LC 79 (modèle : HZJ79-TJMRS) ou son équivalent</w:t>
            </w:r>
          </w:p>
        </w:tc>
        <w:tc>
          <w:tcPr>
            <w:tcW w:w="4150" w:type="dxa"/>
          </w:tcPr>
          <w:p w14:paraId="2451F557" w14:textId="194A0AC9" w:rsidR="00D7468E" w:rsidRPr="00E81C71" w:rsidRDefault="00D7468E" w:rsidP="00A941DF">
            <w:pPr>
              <w:rPr>
                <w:rFonts w:ascii="Garamond" w:hAnsi="Garamond" w:cs="Arial"/>
                <w:color w:val="1F1F1F"/>
                <w:bdr w:val="none" w:sz="0" w:space="0" w:color="auto" w:frame="1"/>
              </w:rPr>
            </w:pPr>
            <w:r w:rsidRPr="00E81C71">
              <w:rPr>
                <w:rFonts w:ascii="Garamond" w:hAnsi="Garamond"/>
              </w:rPr>
              <w:t>Véhicule 4x4, One Cabin Pick-Up, année de fabrication 2025, Modèle de moteur :1HZ, Cylindres :6, Electricité (volts) :12, Type de carburant : Diesel, Capacité du réservoir de carburant :130, Code de modèle : HZJ79-TRMRS, Conduire :4x4, Transmission Manuel, Vitesse :5, Nombre de portes :2, Nombre de places ou siège (Cuire):3. avec accessoire (Kit préfiltre à gasoil RACOR, ROOFRACK &amp; fixation ARB, TREUIL TMAX origine, capacité 4x4, TMAXBA2604, BULL BAR ARB, CRIC HILIFT BA185T, radio de communication HF et VHF) ou son équivalent.</w:t>
            </w:r>
          </w:p>
        </w:tc>
      </w:tr>
      <w:tr w:rsidR="00D7468E" w:rsidRPr="00E81C71" w14:paraId="3C2D958D" w14:textId="77777777" w:rsidTr="00D7468E">
        <w:tc>
          <w:tcPr>
            <w:tcW w:w="1761" w:type="dxa"/>
          </w:tcPr>
          <w:p w14:paraId="30E79CE7" w14:textId="2FF4CB78" w:rsidR="00D7468E" w:rsidRPr="00E81C71" w:rsidRDefault="00D7468E" w:rsidP="00A941DF">
            <w:pPr>
              <w:rPr>
                <w:rFonts w:ascii="Garamond" w:hAnsi="Garamond" w:cs="Arial"/>
                <w:b/>
                <w:bCs/>
                <w:color w:val="1F1F1F"/>
                <w:bdr w:val="none" w:sz="0" w:space="0" w:color="auto" w:frame="1"/>
              </w:rPr>
            </w:pPr>
            <w:r>
              <w:rPr>
                <w:rFonts w:ascii="Garamond" w:hAnsi="Garamond" w:cs="Arial"/>
                <w:b/>
                <w:bCs/>
                <w:color w:val="1F1F1F"/>
                <w:bdr w:val="none" w:sz="0" w:space="0" w:color="auto" w:frame="1"/>
              </w:rPr>
              <w:t>Lot 03</w:t>
            </w:r>
          </w:p>
        </w:tc>
        <w:tc>
          <w:tcPr>
            <w:tcW w:w="1433" w:type="dxa"/>
          </w:tcPr>
          <w:p w14:paraId="19544C4B" w14:textId="04995B84" w:rsidR="00D7468E" w:rsidRPr="00E81C71" w:rsidRDefault="00D7468E" w:rsidP="00A941DF">
            <w:pPr>
              <w:rPr>
                <w:rFonts w:ascii="Garamond" w:hAnsi="Garamond"/>
                <w:b/>
                <w:bCs/>
              </w:rPr>
            </w:pPr>
            <w:r w:rsidRPr="00E81C71">
              <w:rPr>
                <w:rFonts w:ascii="Garamond" w:hAnsi="Garamond"/>
                <w:b/>
                <w:bCs/>
              </w:rPr>
              <w:t>Land Cruiser, 3 Doors,</w:t>
            </w:r>
          </w:p>
        </w:tc>
        <w:tc>
          <w:tcPr>
            <w:tcW w:w="1823" w:type="dxa"/>
          </w:tcPr>
          <w:p w14:paraId="407B2016" w14:textId="2CF3A02B" w:rsidR="00D7468E" w:rsidRPr="00E81C71" w:rsidRDefault="00D7468E" w:rsidP="00A941DF">
            <w:pPr>
              <w:rPr>
                <w:rFonts w:ascii="Garamond" w:hAnsi="Garamond" w:cs="Arial"/>
                <w:b/>
                <w:bCs/>
                <w:color w:val="1F1F1F"/>
                <w:bdr w:val="none" w:sz="0" w:space="0" w:color="auto" w:frame="1"/>
              </w:rPr>
            </w:pPr>
            <w:r w:rsidRPr="00E81C71">
              <w:rPr>
                <w:rFonts w:ascii="Garamond" w:hAnsi="Garamond"/>
                <w:b/>
                <w:bCs/>
              </w:rPr>
              <w:t>Véhicule, année 2025, Toyota LC 78 (modèle : HZJ78-RJMRS) ou son équivalent</w:t>
            </w:r>
          </w:p>
        </w:tc>
        <w:tc>
          <w:tcPr>
            <w:tcW w:w="4150" w:type="dxa"/>
          </w:tcPr>
          <w:p w14:paraId="4E8AC17C" w14:textId="02AA5FEF" w:rsidR="00D7468E" w:rsidRPr="00E81C71" w:rsidRDefault="00D7468E" w:rsidP="00A941DF">
            <w:pPr>
              <w:rPr>
                <w:rFonts w:ascii="Garamond" w:hAnsi="Garamond" w:cs="Arial"/>
                <w:color w:val="1F1F1F"/>
                <w:bdr w:val="none" w:sz="0" w:space="0" w:color="auto" w:frame="1"/>
              </w:rPr>
            </w:pPr>
            <w:r w:rsidRPr="00E81C71">
              <w:rPr>
                <w:rFonts w:ascii="Garamond" w:hAnsi="Garamond"/>
              </w:rPr>
              <w:t>Véhicule 4x4, HARDTOP, année de fabrication 2025, Modèle de moteur :1HZ, Cylindres :6, Electricité (volts) :12, Type de carburant : Diesel, Capacité 2 réservoirs de 90 litre du de carburant chacun, Code de modèle : HZJ78-RJMRS, Conduire :4x4, Transmission Manuel, Vitesse :5, Nombre de portes :3, Nombre de places ou siège (Cuire) :13. avec accessoire (Kit préfiltre à gasoil RACOR, ROOFRACK &amp; fixation ARB, TREUIL TMAX origine, capacité 4x4, TMAXBA2604, BULL BAR ARB, CRIC HILIFT BA185T, radio de communication HF et VHF) ou son équivalent.</w:t>
            </w:r>
          </w:p>
        </w:tc>
      </w:tr>
      <w:tr w:rsidR="00D7468E" w:rsidRPr="00E81C71" w14:paraId="006BE79C" w14:textId="77777777" w:rsidTr="00D7468E">
        <w:tc>
          <w:tcPr>
            <w:tcW w:w="1761" w:type="dxa"/>
          </w:tcPr>
          <w:p w14:paraId="7F26E6DB" w14:textId="11195C65" w:rsidR="00D7468E" w:rsidRPr="00E81C71" w:rsidRDefault="00D7468E" w:rsidP="00E81C71">
            <w:pPr>
              <w:rPr>
                <w:rFonts w:ascii="Garamond" w:hAnsi="Garamond"/>
                <w:b/>
                <w:bCs/>
              </w:rPr>
            </w:pPr>
            <w:r>
              <w:rPr>
                <w:rFonts w:ascii="Garamond" w:hAnsi="Garamond"/>
                <w:b/>
                <w:bCs/>
              </w:rPr>
              <w:t>Lot 04</w:t>
            </w:r>
          </w:p>
        </w:tc>
        <w:tc>
          <w:tcPr>
            <w:tcW w:w="1433" w:type="dxa"/>
          </w:tcPr>
          <w:p w14:paraId="5510F801" w14:textId="376A027F" w:rsidR="00D7468E" w:rsidRPr="00E81C71" w:rsidRDefault="00D7468E" w:rsidP="00E81C71">
            <w:pPr>
              <w:rPr>
                <w:rFonts w:ascii="Garamond" w:hAnsi="Garamond"/>
                <w:b/>
                <w:bCs/>
              </w:rPr>
            </w:pPr>
            <w:r w:rsidRPr="00E81C71">
              <w:rPr>
                <w:rFonts w:ascii="Garamond" w:hAnsi="Garamond"/>
                <w:b/>
                <w:bCs/>
              </w:rPr>
              <w:t>Land Cruiser, 5 Doors</w:t>
            </w:r>
            <w:r>
              <w:rPr>
                <w:rFonts w:ascii="Garamond" w:hAnsi="Garamond"/>
                <w:b/>
                <w:bCs/>
              </w:rPr>
              <w:t>,</w:t>
            </w:r>
          </w:p>
        </w:tc>
        <w:tc>
          <w:tcPr>
            <w:tcW w:w="1823" w:type="dxa"/>
          </w:tcPr>
          <w:p w14:paraId="12736828" w14:textId="51FF9556" w:rsidR="00D7468E" w:rsidRPr="00E81C71" w:rsidRDefault="00D7468E" w:rsidP="00E81C71">
            <w:pPr>
              <w:rPr>
                <w:rFonts w:ascii="Garamond" w:hAnsi="Garamond"/>
                <w:b/>
                <w:bCs/>
              </w:rPr>
            </w:pPr>
            <w:r w:rsidRPr="00E81C71">
              <w:rPr>
                <w:rFonts w:ascii="Garamond" w:hAnsi="Garamond"/>
                <w:b/>
                <w:bCs/>
              </w:rPr>
              <w:t>Véhicule, année 2025, Toyota LC 76 (modèle : HZJ76-RJMRS) ou son équivalent</w:t>
            </w:r>
          </w:p>
        </w:tc>
        <w:tc>
          <w:tcPr>
            <w:tcW w:w="4150" w:type="dxa"/>
          </w:tcPr>
          <w:p w14:paraId="706F7F19" w14:textId="3231CD54" w:rsidR="00D7468E" w:rsidRPr="00E81C71" w:rsidRDefault="00D7468E" w:rsidP="00E81C71">
            <w:pPr>
              <w:rPr>
                <w:rFonts w:ascii="Garamond" w:hAnsi="Garamond"/>
              </w:rPr>
            </w:pPr>
            <w:r w:rsidRPr="00E81C71">
              <w:rPr>
                <w:rFonts w:ascii="Garamond" w:hAnsi="Garamond"/>
              </w:rPr>
              <w:t xml:space="preserve">Véhicule 4x4, One Cabin Pick-Up, année de fabrication 2025, Modèle de moteur :1HZ, Cylindres :6, Electricité (volts) :12, Type de carburant : Diesel, Capacité du réservoir de carburant :130, Code de modèle : HZJ76-RKMRS, </w:t>
            </w:r>
            <w:r w:rsidRPr="00E81C71">
              <w:rPr>
                <w:rFonts w:ascii="Garamond" w:hAnsi="Garamond"/>
              </w:rPr>
              <w:lastRenderedPageBreak/>
              <w:t>Conduire :4x4, Transmission Manuel, Vitesse :5, Nombre de portes :5, Nombre de places ou siège (Cuire):10, avec accessoire (Kit préfiltre à gasoil RACOR, ROOFRACK &amp; fixation ARB, TREUIL TMAX origine, capacité 4x4, TMAXBA2604, BULL BAR ARB, CRIC HILIFT BA185T, radio de communication HF et VHF) ou son équivalent.</w:t>
            </w:r>
          </w:p>
        </w:tc>
      </w:tr>
      <w:tr w:rsidR="00891AB1" w:rsidRPr="00FA50D0" w14:paraId="0DD5235B" w14:textId="77777777" w:rsidTr="00D7468E">
        <w:tc>
          <w:tcPr>
            <w:tcW w:w="1761" w:type="dxa"/>
            <w:vMerge w:val="restart"/>
          </w:tcPr>
          <w:p w14:paraId="74D01C86" w14:textId="50133871" w:rsidR="00891AB1" w:rsidRPr="00FA50D0" w:rsidRDefault="00891AB1" w:rsidP="00E81C71">
            <w:pPr>
              <w:rPr>
                <w:rFonts w:ascii="Garamond" w:hAnsi="Garamond"/>
                <w:b/>
                <w:bCs/>
              </w:rPr>
            </w:pPr>
            <w:bookmarkStart w:id="40" w:name="_Hlk217043299"/>
            <w:r w:rsidRPr="00FA50D0">
              <w:rPr>
                <w:rFonts w:ascii="Garamond" w:hAnsi="Garamond"/>
                <w:b/>
                <w:bCs/>
              </w:rPr>
              <w:lastRenderedPageBreak/>
              <w:t>Lot 05</w:t>
            </w:r>
          </w:p>
        </w:tc>
        <w:tc>
          <w:tcPr>
            <w:tcW w:w="1433" w:type="dxa"/>
            <w:vMerge w:val="restart"/>
          </w:tcPr>
          <w:p w14:paraId="39DE8A88" w14:textId="31A05FE8" w:rsidR="00891AB1" w:rsidRPr="00FA50D0" w:rsidRDefault="00891AB1" w:rsidP="00E81C71">
            <w:pPr>
              <w:rPr>
                <w:rFonts w:ascii="Garamond" w:hAnsi="Garamond"/>
                <w:b/>
                <w:bCs/>
              </w:rPr>
            </w:pPr>
            <w:r w:rsidRPr="00FA50D0">
              <w:rPr>
                <w:rFonts w:ascii="Garamond" w:hAnsi="Garamond"/>
                <w:b/>
                <w:bCs/>
              </w:rPr>
              <w:t>Frigo</w:t>
            </w:r>
          </w:p>
        </w:tc>
        <w:tc>
          <w:tcPr>
            <w:tcW w:w="1823" w:type="dxa"/>
          </w:tcPr>
          <w:p w14:paraId="6EE3368A" w14:textId="6B463964" w:rsidR="00891AB1" w:rsidRPr="00FA50D0" w:rsidRDefault="00FA50D0" w:rsidP="00E81C71">
            <w:pPr>
              <w:rPr>
                <w:rFonts w:ascii="Garamond" w:hAnsi="Garamond"/>
                <w:b/>
                <w:bCs/>
              </w:rPr>
            </w:pPr>
            <w:r w:rsidRPr="00FA50D0">
              <w:rPr>
                <w:rFonts w:ascii="Garamond" w:hAnsi="Garamond" w:cs="Arial"/>
                <w:color w:val="292B2F"/>
                <w:shd w:val="clear" w:color="auto" w:fill="FFFFFF"/>
              </w:rPr>
              <w:t xml:space="preserve">Réfrigérateurs ; </w:t>
            </w:r>
            <w:r w:rsidR="00891AB1" w:rsidRPr="00FA50D0">
              <w:rPr>
                <w:rFonts w:ascii="Garamond" w:hAnsi="Garamond" w:cs="Arial"/>
                <w:color w:val="292B2F"/>
                <w:shd w:val="clear" w:color="auto" w:fill="FFFFFF"/>
              </w:rPr>
              <w:t>TCW 40</w:t>
            </w:r>
            <w:r w:rsidRPr="00FA50D0">
              <w:rPr>
                <w:rFonts w:ascii="Garamond" w:hAnsi="Garamond" w:cs="Arial"/>
                <w:color w:val="292B2F"/>
                <w:shd w:val="clear" w:color="auto" w:fill="FFFFFF"/>
              </w:rPr>
              <w:t>SDD ;</w:t>
            </w:r>
            <w:r w:rsidR="00891AB1" w:rsidRPr="00FA50D0">
              <w:rPr>
                <w:rFonts w:ascii="Garamond" w:hAnsi="Garamond" w:cs="Arial"/>
                <w:color w:val="292B2F"/>
                <w:shd w:val="clear" w:color="auto" w:fill="FFFFFF"/>
              </w:rPr>
              <w:t xml:space="preserve"> 46,6 litres </w:t>
            </w:r>
          </w:p>
        </w:tc>
        <w:tc>
          <w:tcPr>
            <w:tcW w:w="4150" w:type="dxa"/>
          </w:tcPr>
          <w:p w14:paraId="1DB041B3" w14:textId="30C6CFF3" w:rsidR="00891AB1" w:rsidRPr="00FA50D0" w:rsidRDefault="00891AB1" w:rsidP="00E81C71">
            <w:pPr>
              <w:rPr>
                <w:rFonts w:ascii="Garamond" w:hAnsi="Garamond"/>
              </w:rPr>
            </w:pPr>
            <w:r w:rsidRPr="00FA50D0">
              <w:rPr>
                <w:rFonts w:ascii="Garamond" w:hAnsi="Garamond" w:cs="Arial"/>
                <w:color w:val="292B2F"/>
                <w:shd w:val="clear" w:color="auto" w:fill="FFFFFF"/>
              </w:rPr>
              <w:t>Réfrigérateurs avec alimentation solaire intégrée ; TCW 40SDD ; 46,6 litres)</w:t>
            </w:r>
          </w:p>
        </w:tc>
      </w:tr>
      <w:tr w:rsidR="00891AB1" w:rsidRPr="00FA50D0" w14:paraId="30074671" w14:textId="77777777" w:rsidTr="00D7468E">
        <w:tc>
          <w:tcPr>
            <w:tcW w:w="1761" w:type="dxa"/>
            <w:vMerge/>
          </w:tcPr>
          <w:p w14:paraId="2F070E0E" w14:textId="77777777" w:rsidR="00891AB1" w:rsidRPr="00FA50D0" w:rsidRDefault="00891AB1" w:rsidP="00E81C71">
            <w:pPr>
              <w:rPr>
                <w:rFonts w:ascii="Garamond" w:hAnsi="Garamond"/>
                <w:b/>
                <w:bCs/>
              </w:rPr>
            </w:pPr>
          </w:p>
        </w:tc>
        <w:tc>
          <w:tcPr>
            <w:tcW w:w="1433" w:type="dxa"/>
            <w:vMerge/>
          </w:tcPr>
          <w:p w14:paraId="3CB2F392" w14:textId="77777777" w:rsidR="00891AB1" w:rsidRPr="00FA50D0" w:rsidRDefault="00891AB1" w:rsidP="00E81C71">
            <w:pPr>
              <w:rPr>
                <w:rFonts w:ascii="Garamond" w:hAnsi="Garamond"/>
                <w:b/>
                <w:bCs/>
              </w:rPr>
            </w:pPr>
          </w:p>
        </w:tc>
        <w:tc>
          <w:tcPr>
            <w:tcW w:w="1823" w:type="dxa"/>
          </w:tcPr>
          <w:p w14:paraId="383702A1" w14:textId="1D9B5630" w:rsidR="00891AB1" w:rsidRPr="00FA50D0" w:rsidRDefault="00FA50D0" w:rsidP="00891AB1">
            <w:pPr>
              <w:rPr>
                <w:rFonts w:ascii="Garamond" w:hAnsi="Garamond" w:cs="Arial"/>
                <w:color w:val="292B2F"/>
                <w:shd w:val="clear" w:color="auto" w:fill="FFFFFF"/>
              </w:rPr>
            </w:pPr>
            <w:r w:rsidRPr="00FA50D0">
              <w:rPr>
                <w:rFonts w:ascii="Garamond" w:hAnsi="Garamond" w:cs="Arial"/>
                <w:color w:val="292B2F"/>
                <w:shd w:val="clear" w:color="auto" w:fill="FFFFFF"/>
              </w:rPr>
              <w:t xml:space="preserve">Réfrigérateurs ; </w:t>
            </w:r>
            <w:r w:rsidR="00891AB1" w:rsidRPr="00FA50D0">
              <w:rPr>
                <w:rFonts w:ascii="Garamond" w:hAnsi="Garamond" w:cs="Arial"/>
                <w:color w:val="292B2F"/>
                <w:shd w:val="clear" w:color="auto" w:fill="FFFFFF"/>
              </w:rPr>
              <w:t xml:space="preserve">TCW 4000 </w:t>
            </w:r>
            <w:r w:rsidRPr="00FA50D0">
              <w:rPr>
                <w:rFonts w:ascii="Garamond" w:hAnsi="Garamond" w:cs="Arial"/>
                <w:color w:val="292B2F"/>
                <w:shd w:val="clear" w:color="auto" w:fill="FFFFFF"/>
              </w:rPr>
              <w:t>SDD ;</w:t>
            </w:r>
            <w:r w:rsidR="00891AB1" w:rsidRPr="00FA50D0">
              <w:rPr>
                <w:rFonts w:ascii="Garamond" w:hAnsi="Garamond" w:cs="Arial"/>
                <w:color w:val="292B2F"/>
                <w:shd w:val="clear" w:color="auto" w:fill="FFFFFF"/>
              </w:rPr>
              <w:t xml:space="preserve"> 220 </w:t>
            </w:r>
            <w:proofErr w:type="gramStart"/>
            <w:r w:rsidR="00891AB1" w:rsidRPr="00FA50D0">
              <w:rPr>
                <w:rFonts w:ascii="Garamond" w:hAnsi="Garamond" w:cs="Arial"/>
                <w:color w:val="292B2F"/>
                <w:shd w:val="clear" w:color="auto" w:fill="FFFFFF"/>
              </w:rPr>
              <w:t>litres;</w:t>
            </w:r>
            <w:proofErr w:type="gramEnd"/>
            <w:r w:rsidR="00891AB1" w:rsidRPr="00FA50D0">
              <w:rPr>
                <w:rFonts w:ascii="Garamond" w:hAnsi="Garamond" w:cs="Arial"/>
                <w:color w:val="292B2F"/>
                <w:shd w:val="clear" w:color="auto" w:fill="FFFFFF"/>
              </w:rPr>
              <w:t> </w:t>
            </w:r>
          </w:p>
        </w:tc>
        <w:tc>
          <w:tcPr>
            <w:tcW w:w="4150" w:type="dxa"/>
          </w:tcPr>
          <w:p w14:paraId="316CA51E" w14:textId="4FEC39DA" w:rsidR="00891AB1" w:rsidRPr="00FA50D0" w:rsidRDefault="00891AB1" w:rsidP="00891AB1">
            <w:pPr>
              <w:rPr>
                <w:rFonts w:ascii="Garamond" w:hAnsi="Garamond" w:cs="Arial"/>
              </w:rPr>
            </w:pPr>
            <w:r w:rsidRPr="00FA50D0">
              <w:rPr>
                <w:rFonts w:ascii="Garamond" w:hAnsi="Garamond" w:cs="Arial"/>
                <w:color w:val="292B2F"/>
                <w:shd w:val="clear" w:color="auto" w:fill="FFFFFF"/>
              </w:rPr>
              <w:t>Réfrigérateurs avec alimentation solaire intégrée ; TCW 4000 SDD ; 220 litres)</w:t>
            </w:r>
          </w:p>
        </w:tc>
      </w:tr>
      <w:tr w:rsidR="00891AB1" w:rsidRPr="00FA50D0" w14:paraId="4759B155" w14:textId="77777777" w:rsidTr="00D7468E">
        <w:tc>
          <w:tcPr>
            <w:tcW w:w="1761" w:type="dxa"/>
            <w:vMerge/>
          </w:tcPr>
          <w:p w14:paraId="02ED102D" w14:textId="77777777" w:rsidR="00891AB1" w:rsidRPr="00FA50D0" w:rsidRDefault="00891AB1" w:rsidP="00E81C71">
            <w:pPr>
              <w:rPr>
                <w:rFonts w:ascii="Garamond" w:hAnsi="Garamond"/>
                <w:b/>
                <w:bCs/>
              </w:rPr>
            </w:pPr>
          </w:p>
        </w:tc>
        <w:tc>
          <w:tcPr>
            <w:tcW w:w="1433" w:type="dxa"/>
            <w:vMerge/>
          </w:tcPr>
          <w:p w14:paraId="5B9234A2" w14:textId="77777777" w:rsidR="00891AB1" w:rsidRPr="00FA50D0" w:rsidRDefault="00891AB1" w:rsidP="00E81C71">
            <w:pPr>
              <w:rPr>
                <w:rFonts w:ascii="Garamond" w:hAnsi="Garamond"/>
                <w:b/>
                <w:bCs/>
              </w:rPr>
            </w:pPr>
          </w:p>
        </w:tc>
        <w:tc>
          <w:tcPr>
            <w:tcW w:w="1823" w:type="dxa"/>
          </w:tcPr>
          <w:p w14:paraId="12FA2417" w14:textId="730EE606" w:rsidR="00891AB1" w:rsidRPr="00FA50D0" w:rsidRDefault="00FA50D0" w:rsidP="00E81C71">
            <w:pPr>
              <w:rPr>
                <w:rFonts w:ascii="Garamond" w:hAnsi="Garamond" w:cs="Arial"/>
                <w:color w:val="292B2F"/>
                <w:shd w:val="clear" w:color="auto" w:fill="FFFFFF"/>
              </w:rPr>
            </w:pPr>
            <w:r w:rsidRPr="00FA50D0">
              <w:rPr>
                <w:rFonts w:ascii="Garamond" w:hAnsi="Garamond" w:cs="Arial"/>
                <w:color w:val="292B2F"/>
                <w:shd w:val="clear" w:color="auto" w:fill="FFFFFF"/>
              </w:rPr>
              <w:t>Réfrigérateurs ;</w:t>
            </w:r>
            <w:r w:rsidR="00891AB1" w:rsidRPr="00FA50D0">
              <w:rPr>
                <w:rFonts w:ascii="Garamond" w:hAnsi="Garamond" w:cs="Arial"/>
                <w:color w:val="292B2F"/>
                <w:shd w:val="clear" w:color="auto" w:fill="FFFFFF"/>
              </w:rPr>
              <w:t xml:space="preserve"> TCW 3000 </w:t>
            </w:r>
            <w:r w:rsidRPr="00FA50D0">
              <w:rPr>
                <w:rFonts w:ascii="Garamond" w:hAnsi="Garamond" w:cs="Arial"/>
                <w:color w:val="292B2F"/>
                <w:shd w:val="clear" w:color="auto" w:fill="FFFFFF"/>
              </w:rPr>
              <w:t>SDD ;</w:t>
            </w:r>
            <w:r w:rsidR="00891AB1" w:rsidRPr="00FA50D0">
              <w:rPr>
                <w:rFonts w:ascii="Garamond" w:hAnsi="Garamond" w:cs="Arial"/>
                <w:color w:val="292B2F"/>
                <w:shd w:val="clear" w:color="auto" w:fill="FFFFFF"/>
              </w:rPr>
              <w:t xml:space="preserve"> 156 </w:t>
            </w:r>
            <w:r w:rsidRPr="00FA50D0">
              <w:rPr>
                <w:rFonts w:ascii="Garamond" w:hAnsi="Garamond" w:cs="Arial"/>
                <w:color w:val="292B2F"/>
                <w:shd w:val="clear" w:color="auto" w:fill="FFFFFF"/>
              </w:rPr>
              <w:t>litres ;</w:t>
            </w:r>
            <w:r w:rsidR="00891AB1" w:rsidRPr="00FA50D0">
              <w:rPr>
                <w:rFonts w:ascii="Garamond" w:hAnsi="Garamond" w:cs="Arial"/>
                <w:color w:val="292B2F"/>
                <w:shd w:val="clear" w:color="auto" w:fill="FFFFFF"/>
              </w:rPr>
              <w:t> </w:t>
            </w:r>
          </w:p>
        </w:tc>
        <w:tc>
          <w:tcPr>
            <w:tcW w:w="4150" w:type="dxa"/>
          </w:tcPr>
          <w:p w14:paraId="21474CCA" w14:textId="6D3EB645" w:rsidR="00891AB1" w:rsidRPr="00FA50D0" w:rsidRDefault="00891AB1" w:rsidP="00FA50D0">
            <w:pPr>
              <w:rPr>
                <w:rFonts w:ascii="Garamond" w:hAnsi="Garamond" w:cs="Arial"/>
              </w:rPr>
            </w:pPr>
            <w:r w:rsidRPr="00FA50D0">
              <w:rPr>
                <w:rFonts w:ascii="Garamond" w:hAnsi="Garamond" w:cs="Arial"/>
                <w:color w:val="292B2F"/>
                <w:shd w:val="clear" w:color="auto" w:fill="FFFFFF"/>
              </w:rPr>
              <w:t xml:space="preserve">Réfrigérateurs avec alimentation solaire intégrée ; TCW 3000 SDD ; 156 </w:t>
            </w:r>
            <w:r w:rsidR="00FA50D0" w:rsidRPr="00FA50D0">
              <w:rPr>
                <w:rFonts w:ascii="Garamond" w:hAnsi="Garamond" w:cs="Arial"/>
                <w:color w:val="292B2F"/>
                <w:shd w:val="clear" w:color="auto" w:fill="FFFFFF"/>
              </w:rPr>
              <w:t xml:space="preserve">litres </w:t>
            </w:r>
          </w:p>
        </w:tc>
      </w:tr>
    </w:tbl>
    <w:bookmarkEnd w:id="40"/>
    <w:p w14:paraId="52FB508A" w14:textId="77777777" w:rsidR="0005663C" w:rsidRDefault="00756747" w:rsidP="00756747">
      <w:pPr>
        <w:pStyle w:val="Paragraphedeliste"/>
        <w:rPr>
          <w:lang w:val="fr-FR"/>
        </w:rPr>
      </w:pPr>
      <w:r w:rsidRPr="00FA50D0">
        <w:rPr>
          <w:lang w:val="fr-FR"/>
        </w:rPr>
        <w:tab/>
      </w:r>
      <w:r w:rsidRPr="00FA50D0">
        <w:rPr>
          <w:lang w:val="fr-FR"/>
        </w:rPr>
        <w:tab/>
      </w:r>
      <w:r w:rsidRPr="00FA50D0">
        <w:rPr>
          <w:lang w:val="fr-FR"/>
        </w:rPr>
        <w:tab/>
      </w:r>
    </w:p>
    <w:p w14:paraId="54D41A36" w14:textId="77777777" w:rsidR="0005663C" w:rsidRDefault="0005663C" w:rsidP="00756747">
      <w:pPr>
        <w:pStyle w:val="Paragraphedeliste"/>
        <w:rPr>
          <w:lang w:val="fr-FR"/>
        </w:rPr>
      </w:pPr>
    </w:p>
    <w:p w14:paraId="25235236" w14:textId="77777777" w:rsidR="0005663C" w:rsidRDefault="0005663C" w:rsidP="00756747">
      <w:pPr>
        <w:pStyle w:val="Paragraphedeliste"/>
        <w:rPr>
          <w:lang w:val="fr-FR"/>
        </w:rPr>
      </w:pPr>
    </w:p>
    <w:p w14:paraId="76E51343" w14:textId="77777777" w:rsidR="0005663C" w:rsidRDefault="0005663C" w:rsidP="00756747">
      <w:pPr>
        <w:pStyle w:val="Paragraphedeliste"/>
        <w:rPr>
          <w:lang w:val="fr-FR"/>
        </w:rPr>
      </w:pPr>
    </w:p>
    <w:p w14:paraId="003BDD26" w14:textId="77777777" w:rsidR="0005663C" w:rsidRDefault="0005663C" w:rsidP="00756747">
      <w:pPr>
        <w:pStyle w:val="Paragraphedeliste"/>
        <w:rPr>
          <w:lang w:val="fr-FR"/>
        </w:rPr>
      </w:pPr>
    </w:p>
    <w:p w14:paraId="682CF87E" w14:textId="4D20D944" w:rsidR="00756747" w:rsidRPr="00FA50D0" w:rsidRDefault="00756747" w:rsidP="00756747">
      <w:pPr>
        <w:pStyle w:val="Paragraphedeliste"/>
        <w:rPr>
          <w:lang w:val="fr-FR"/>
        </w:rPr>
      </w:pPr>
      <w:r w:rsidRPr="00FA50D0">
        <w:rPr>
          <w:lang w:val="fr-FR"/>
        </w:rPr>
        <w:tab/>
      </w:r>
      <w:r w:rsidRPr="00FA50D0">
        <w:rPr>
          <w:lang w:val="fr-FR"/>
        </w:rPr>
        <w:tab/>
      </w:r>
      <w:r w:rsidRPr="00FA50D0">
        <w:rPr>
          <w:lang w:val="fr-FR"/>
        </w:rPr>
        <w:tab/>
      </w:r>
      <w:r w:rsidRPr="00FA50D0">
        <w:rPr>
          <w:lang w:val="fr-FR"/>
        </w:rPr>
        <w:tab/>
      </w:r>
      <w:r w:rsidRPr="00FA50D0">
        <w:rPr>
          <w:lang w:val="fr-FR"/>
        </w:rPr>
        <w:tab/>
      </w:r>
      <w:r w:rsidRPr="00FA50D0">
        <w:rPr>
          <w:lang w:val="fr-FR"/>
        </w:rPr>
        <w:tab/>
      </w:r>
    </w:p>
    <w:bookmarkEnd w:id="39"/>
    <w:p w14:paraId="0AF0E7DA" w14:textId="77777777" w:rsidR="00756747" w:rsidRPr="00136B52" w:rsidRDefault="00756747" w:rsidP="00756747">
      <w:pPr>
        <w:pBdr>
          <w:top w:val="single" w:sz="4" w:space="1" w:color="auto"/>
          <w:bottom w:val="single" w:sz="4" w:space="1" w:color="auto"/>
        </w:pBdr>
        <w:suppressAutoHyphens/>
        <w:spacing w:after="0" w:line="240" w:lineRule="auto"/>
        <w:jc w:val="center"/>
        <w:rPr>
          <w:rFonts w:ascii="Garamond" w:eastAsia="Times New Roman" w:hAnsi="Garamond" w:cs="Times New Roman"/>
          <w:b/>
          <w:bCs/>
          <w:sz w:val="72"/>
          <w:szCs w:val="72"/>
          <w:lang w:eastAsia="ar-SA"/>
        </w:rPr>
      </w:pPr>
      <w:r w:rsidRPr="00136B52">
        <w:rPr>
          <w:rFonts w:ascii="Garamond" w:eastAsia="Times New Roman" w:hAnsi="Garamond" w:cs="Times New Roman"/>
          <w:b/>
          <w:bCs/>
          <w:sz w:val="56"/>
          <w:szCs w:val="56"/>
          <w:lang w:eastAsia="ar-SA"/>
        </w:rPr>
        <w:t>Annexes</w:t>
      </w:r>
    </w:p>
    <w:p w14:paraId="56FB39C9" w14:textId="77777777" w:rsidR="00756747" w:rsidRPr="00136B52" w:rsidRDefault="00756747" w:rsidP="00756747">
      <w:pPr>
        <w:suppressAutoHyphens/>
        <w:spacing w:after="0" w:line="240" w:lineRule="auto"/>
        <w:rPr>
          <w:rFonts w:ascii="Garamond" w:eastAsia="Times New Roman" w:hAnsi="Garamond" w:cs="Times New Roman"/>
          <w:sz w:val="28"/>
          <w:szCs w:val="28"/>
          <w:u w:val="single"/>
          <w:lang w:eastAsia="ar-SA"/>
        </w:rPr>
      </w:pPr>
    </w:p>
    <w:p w14:paraId="7EE4B892" w14:textId="77777777" w:rsidR="00756747" w:rsidRPr="00136B52" w:rsidRDefault="00756747" w:rsidP="00756747">
      <w:pPr>
        <w:suppressAutoHyphens/>
        <w:spacing w:after="0" w:line="240" w:lineRule="auto"/>
        <w:rPr>
          <w:rFonts w:ascii="Garamond" w:eastAsia="Times New Roman" w:hAnsi="Garamond" w:cs="Times New Roman"/>
          <w:sz w:val="28"/>
          <w:szCs w:val="28"/>
          <w:lang w:eastAsia="ar-SA"/>
        </w:rPr>
      </w:pPr>
      <w:bookmarkStart w:id="41" w:name="_Hlk64993341"/>
      <w:r w:rsidRPr="00136B52">
        <w:rPr>
          <w:rFonts w:ascii="Garamond" w:eastAsia="Times New Roman" w:hAnsi="Garamond" w:cs="Times New Roman"/>
          <w:sz w:val="28"/>
          <w:szCs w:val="28"/>
          <w:u w:val="single"/>
          <w:lang w:eastAsia="ar-SA"/>
        </w:rPr>
        <w:t>Annexe A</w:t>
      </w:r>
      <w:r w:rsidRPr="00136B52">
        <w:rPr>
          <w:rFonts w:ascii="Garamond" w:eastAsia="Times New Roman" w:hAnsi="Garamond" w:cs="Times New Roman"/>
          <w:sz w:val="28"/>
          <w:szCs w:val="28"/>
          <w:lang w:eastAsia="ar-SA"/>
        </w:rPr>
        <w:t xml:space="preserve"> : Lettre de soumission de l’offre </w:t>
      </w:r>
    </w:p>
    <w:bookmarkEnd w:id="41"/>
    <w:p w14:paraId="2789B01A" w14:textId="77777777" w:rsidR="00756747" w:rsidRPr="00136B52" w:rsidRDefault="00756747" w:rsidP="00756747">
      <w:pPr>
        <w:suppressAutoHyphens/>
        <w:spacing w:after="0" w:line="240" w:lineRule="auto"/>
        <w:rPr>
          <w:rFonts w:ascii="Garamond" w:eastAsia="Times New Roman" w:hAnsi="Garamond" w:cs="Times New Roman"/>
          <w:sz w:val="28"/>
          <w:szCs w:val="28"/>
          <w:lang w:eastAsia="ar-SA"/>
        </w:rPr>
      </w:pPr>
      <w:r w:rsidRPr="00136B52">
        <w:rPr>
          <w:rFonts w:ascii="Garamond" w:eastAsia="Times New Roman" w:hAnsi="Garamond" w:cs="Times New Roman"/>
          <w:sz w:val="28"/>
          <w:szCs w:val="28"/>
          <w:u w:val="single"/>
          <w:lang w:eastAsia="ar-SA"/>
        </w:rPr>
        <w:t>Annexe B</w:t>
      </w:r>
      <w:r w:rsidRPr="00136B52">
        <w:rPr>
          <w:rFonts w:ascii="Garamond" w:eastAsia="Times New Roman" w:hAnsi="Garamond" w:cs="Times New Roman"/>
          <w:sz w:val="28"/>
          <w:szCs w:val="28"/>
          <w:lang w:eastAsia="ar-SA"/>
        </w:rPr>
        <w:t xml:space="preserve"> : Questionnaire aux soumissionnaires</w:t>
      </w:r>
    </w:p>
    <w:p w14:paraId="6835A10C" w14:textId="77777777" w:rsidR="00756747" w:rsidRPr="00136B52" w:rsidRDefault="00756747" w:rsidP="00756747">
      <w:pPr>
        <w:suppressAutoHyphens/>
        <w:spacing w:after="0" w:line="240" w:lineRule="auto"/>
        <w:rPr>
          <w:rFonts w:ascii="Garamond" w:eastAsia="Times New Roman" w:hAnsi="Garamond" w:cs="Times New Roman"/>
          <w:sz w:val="28"/>
          <w:szCs w:val="28"/>
          <w:lang w:eastAsia="ar-SA"/>
        </w:rPr>
      </w:pPr>
      <w:r w:rsidRPr="00136B52">
        <w:rPr>
          <w:rFonts w:ascii="Garamond" w:eastAsia="Times New Roman" w:hAnsi="Garamond" w:cs="Times New Roman"/>
          <w:sz w:val="28"/>
          <w:szCs w:val="28"/>
          <w:u w:val="single"/>
          <w:lang w:eastAsia="ar-SA"/>
        </w:rPr>
        <w:t>Annexe C</w:t>
      </w:r>
      <w:r w:rsidRPr="00136B52">
        <w:rPr>
          <w:rFonts w:ascii="Garamond" w:eastAsia="Times New Roman" w:hAnsi="Garamond" w:cs="Times New Roman"/>
          <w:sz w:val="28"/>
          <w:szCs w:val="28"/>
          <w:lang w:eastAsia="ar-SA"/>
        </w:rPr>
        <w:t xml:space="preserve"> : Bordereau/Matrice de Prix Détaillée </w:t>
      </w:r>
    </w:p>
    <w:p w14:paraId="6C702DC3" w14:textId="77777777" w:rsidR="00756747" w:rsidRDefault="00756747" w:rsidP="00756747">
      <w:pPr>
        <w:suppressAutoHyphens/>
        <w:spacing w:after="0" w:line="240" w:lineRule="auto"/>
        <w:rPr>
          <w:rFonts w:ascii="Garamond" w:eastAsia="Times New Roman" w:hAnsi="Garamond" w:cs="Times New Roman"/>
          <w:sz w:val="28"/>
          <w:szCs w:val="28"/>
          <w:lang w:eastAsia="ar-SA"/>
        </w:rPr>
      </w:pPr>
      <w:r w:rsidRPr="00136B52">
        <w:rPr>
          <w:rFonts w:ascii="Garamond" w:eastAsia="Times New Roman" w:hAnsi="Garamond" w:cs="Times New Roman"/>
          <w:sz w:val="28"/>
          <w:szCs w:val="28"/>
          <w:u w:val="single"/>
          <w:lang w:eastAsia="ar-SA"/>
        </w:rPr>
        <w:t>Annexe D</w:t>
      </w:r>
      <w:r w:rsidRPr="00136B52">
        <w:rPr>
          <w:rFonts w:ascii="Garamond" w:eastAsia="Times New Roman" w:hAnsi="Garamond" w:cs="Times New Roman"/>
          <w:sz w:val="28"/>
          <w:szCs w:val="28"/>
          <w:lang w:eastAsia="ar-SA"/>
        </w:rPr>
        <w:t> : Règles de Bonnes Pratiques Commerciales d’IMA</w:t>
      </w:r>
    </w:p>
    <w:p w14:paraId="7AD308DF" w14:textId="77777777" w:rsidR="007D1D67" w:rsidRDefault="007D1D67" w:rsidP="00756747">
      <w:pPr>
        <w:suppressAutoHyphens/>
        <w:spacing w:after="0" w:line="240" w:lineRule="auto"/>
        <w:rPr>
          <w:rFonts w:ascii="Garamond" w:eastAsia="Times New Roman" w:hAnsi="Garamond" w:cs="Times New Roman"/>
          <w:sz w:val="28"/>
          <w:szCs w:val="28"/>
          <w:lang w:eastAsia="ar-SA"/>
        </w:rPr>
      </w:pPr>
    </w:p>
    <w:p w14:paraId="26912DA6" w14:textId="77777777" w:rsidR="00A941DF" w:rsidRDefault="00A941DF" w:rsidP="00756747">
      <w:pPr>
        <w:suppressAutoHyphens/>
        <w:spacing w:after="0" w:line="240" w:lineRule="auto"/>
        <w:rPr>
          <w:rFonts w:ascii="Garamond" w:eastAsia="Times New Roman" w:hAnsi="Garamond" w:cs="Times New Roman"/>
          <w:sz w:val="28"/>
          <w:szCs w:val="28"/>
          <w:lang w:eastAsia="ar-SA"/>
        </w:rPr>
      </w:pPr>
    </w:p>
    <w:p w14:paraId="152BE295" w14:textId="77777777" w:rsidR="00A941DF" w:rsidRDefault="00A941DF" w:rsidP="00756747">
      <w:pPr>
        <w:suppressAutoHyphens/>
        <w:spacing w:after="0" w:line="240" w:lineRule="auto"/>
        <w:rPr>
          <w:rFonts w:ascii="Garamond" w:eastAsia="Times New Roman" w:hAnsi="Garamond" w:cs="Times New Roman"/>
          <w:sz w:val="28"/>
          <w:szCs w:val="28"/>
          <w:lang w:eastAsia="ar-SA"/>
        </w:rPr>
      </w:pPr>
    </w:p>
    <w:p w14:paraId="4C7B3163" w14:textId="77777777" w:rsidR="00A941DF" w:rsidRDefault="00A941DF" w:rsidP="00756747">
      <w:pPr>
        <w:suppressAutoHyphens/>
        <w:spacing w:after="0" w:line="240" w:lineRule="auto"/>
        <w:rPr>
          <w:rFonts w:ascii="Garamond" w:eastAsia="Times New Roman" w:hAnsi="Garamond" w:cs="Times New Roman"/>
          <w:sz w:val="28"/>
          <w:szCs w:val="28"/>
          <w:lang w:eastAsia="ar-SA"/>
        </w:rPr>
      </w:pPr>
    </w:p>
    <w:p w14:paraId="1EEF9E73" w14:textId="77777777" w:rsidR="00A941DF" w:rsidRDefault="00A941DF" w:rsidP="00756747">
      <w:pPr>
        <w:suppressAutoHyphens/>
        <w:spacing w:after="0" w:line="240" w:lineRule="auto"/>
        <w:rPr>
          <w:rFonts w:ascii="Garamond" w:eastAsia="Times New Roman" w:hAnsi="Garamond" w:cs="Times New Roman"/>
          <w:sz w:val="28"/>
          <w:szCs w:val="28"/>
          <w:lang w:eastAsia="ar-SA"/>
        </w:rPr>
      </w:pPr>
    </w:p>
    <w:p w14:paraId="7DABE894" w14:textId="77777777" w:rsidR="00A941DF" w:rsidRDefault="00A941DF" w:rsidP="00756747">
      <w:pPr>
        <w:suppressAutoHyphens/>
        <w:spacing w:after="0" w:line="240" w:lineRule="auto"/>
        <w:rPr>
          <w:rFonts w:ascii="Garamond" w:eastAsia="Times New Roman" w:hAnsi="Garamond" w:cs="Times New Roman"/>
          <w:sz w:val="28"/>
          <w:szCs w:val="28"/>
          <w:lang w:eastAsia="ar-SA"/>
        </w:rPr>
      </w:pPr>
    </w:p>
    <w:p w14:paraId="5DF6DC1E" w14:textId="77777777" w:rsidR="00A941DF" w:rsidRDefault="00A941DF" w:rsidP="00756747">
      <w:pPr>
        <w:suppressAutoHyphens/>
        <w:spacing w:after="0" w:line="240" w:lineRule="auto"/>
        <w:rPr>
          <w:rFonts w:ascii="Garamond" w:eastAsia="Times New Roman" w:hAnsi="Garamond" w:cs="Times New Roman"/>
          <w:sz w:val="28"/>
          <w:szCs w:val="28"/>
          <w:lang w:eastAsia="ar-SA"/>
        </w:rPr>
      </w:pPr>
    </w:p>
    <w:p w14:paraId="315CDA75" w14:textId="77777777" w:rsidR="00A941DF" w:rsidRDefault="00A941DF" w:rsidP="00756747">
      <w:pPr>
        <w:suppressAutoHyphens/>
        <w:spacing w:after="0" w:line="240" w:lineRule="auto"/>
        <w:rPr>
          <w:rFonts w:ascii="Garamond" w:eastAsia="Times New Roman" w:hAnsi="Garamond" w:cs="Times New Roman"/>
          <w:sz w:val="28"/>
          <w:szCs w:val="28"/>
          <w:lang w:eastAsia="ar-SA"/>
        </w:rPr>
      </w:pPr>
    </w:p>
    <w:p w14:paraId="6D889A21" w14:textId="77777777" w:rsidR="00A941DF" w:rsidRDefault="00A941DF" w:rsidP="00756747">
      <w:pPr>
        <w:suppressAutoHyphens/>
        <w:spacing w:after="0" w:line="240" w:lineRule="auto"/>
        <w:rPr>
          <w:rFonts w:ascii="Garamond" w:eastAsia="Times New Roman" w:hAnsi="Garamond" w:cs="Times New Roman"/>
          <w:sz w:val="28"/>
          <w:szCs w:val="28"/>
          <w:lang w:eastAsia="ar-SA"/>
        </w:rPr>
      </w:pPr>
    </w:p>
    <w:p w14:paraId="572DC384" w14:textId="77777777" w:rsidR="00A941DF" w:rsidRDefault="00A941DF" w:rsidP="00756747">
      <w:pPr>
        <w:suppressAutoHyphens/>
        <w:spacing w:after="0" w:line="240" w:lineRule="auto"/>
        <w:rPr>
          <w:rFonts w:ascii="Garamond" w:eastAsia="Times New Roman" w:hAnsi="Garamond" w:cs="Times New Roman"/>
          <w:sz w:val="28"/>
          <w:szCs w:val="28"/>
          <w:lang w:eastAsia="ar-SA"/>
        </w:rPr>
      </w:pPr>
    </w:p>
    <w:p w14:paraId="069FBB98" w14:textId="77777777" w:rsidR="007D1D67" w:rsidRDefault="007D1D67" w:rsidP="00756747">
      <w:pPr>
        <w:suppressAutoHyphens/>
        <w:spacing w:after="0" w:line="240" w:lineRule="auto"/>
        <w:rPr>
          <w:rFonts w:ascii="Garamond" w:eastAsia="Times New Roman" w:hAnsi="Garamond" w:cs="Times New Roman"/>
          <w:sz w:val="28"/>
          <w:szCs w:val="28"/>
          <w:lang w:eastAsia="ar-SA"/>
        </w:rPr>
      </w:pPr>
    </w:p>
    <w:p w14:paraId="0AD14D86" w14:textId="77777777" w:rsidR="00A941DF" w:rsidRPr="00136B52" w:rsidRDefault="00A941DF" w:rsidP="00756747">
      <w:pPr>
        <w:suppressAutoHyphens/>
        <w:spacing w:after="0" w:line="240" w:lineRule="auto"/>
        <w:rPr>
          <w:rFonts w:ascii="Garamond" w:eastAsia="Times New Roman" w:hAnsi="Garamond" w:cs="Times New Roman"/>
          <w:sz w:val="28"/>
          <w:szCs w:val="28"/>
          <w:lang w:eastAsia="ar-SA"/>
        </w:rPr>
      </w:pPr>
    </w:p>
    <w:p w14:paraId="26987AF7" w14:textId="146D3BD3" w:rsidR="00756747" w:rsidRPr="00136B52" w:rsidRDefault="00756747" w:rsidP="00756747">
      <w:pPr>
        <w:keepNext/>
        <w:pBdr>
          <w:top w:val="single" w:sz="4" w:space="1" w:color="000000"/>
          <w:bottom w:val="single" w:sz="4" w:space="1" w:color="000000"/>
        </w:pBdr>
        <w:suppressAutoHyphens/>
        <w:spacing w:after="0" w:line="240" w:lineRule="auto"/>
        <w:jc w:val="center"/>
        <w:outlineLvl w:val="0"/>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pPr>
      <w:bookmarkStart w:id="42" w:name="_Toc388950081"/>
      <w:r w:rsidRPr="00136B52">
        <w:rPr>
          <w:rFonts w:ascii="Garamond" w:eastAsia="Times New Roman" w:hAnsi="Garamond" w:cs="Arial"/>
          <w:b/>
          <w:bCs/>
          <w:spacing w:val="40"/>
          <w:kern w:val="1"/>
          <w:sz w:val="36"/>
          <w:szCs w:val="32"/>
          <w:lang w:eastAsia="ar-SA"/>
          <w14:shadow w14:blurRad="50800" w14:dist="38100" w14:dir="2700000" w14:sx="100000" w14:sy="100000" w14:kx="0" w14:ky="0" w14:algn="tl">
            <w14:srgbClr w14:val="000000">
              <w14:alpha w14:val="60000"/>
            </w14:srgbClr>
          </w14:shadow>
        </w:rPr>
        <w:t>Annexe A :</w:t>
      </w:r>
      <w:bookmarkEnd w:id="42"/>
      <w:r w:rsidRPr="00136B52">
        <w:rPr>
          <w:rFonts w:ascii="Garamond" w:eastAsia="Times New Roman" w:hAnsi="Garamond" w:cs="Arial"/>
          <w:b/>
          <w:bCs/>
          <w:spacing w:val="40"/>
          <w:kern w:val="1"/>
          <w:sz w:val="36"/>
          <w:szCs w:val="32"/>
          <w:lang w:eastAsia="ar-SA"/>
          <w14:shadow w14:blurRad="50800" w14:dist="38100" w14:dir="2700000" w14:sx="100000" w14:sy="100000" w14:kx="0" w14:ky="0" w14:algn="tl">
            <w14:srgbClr w14:val="000000">
              <w14:alpha w14:val="60000"/>
            </w14:srgbClr>
          </w14:shadow>
        </w:rPr>
        <w:t xml:space="preserve"> </w:t>
      </w:r>
      <w:r w:rsidRPr="00136B52">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t xml:space="preserve">LETTRE DE SOUMISSION DE L’OFFRE, </w:t>
      </w:r>
      <w:r w:rsidR="00136B52" w:rsidRPr="00136B52">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t>Réf</w:t>
      </w:r>
      <w:r w:rsidR="00136B52" w:rsidRPr="00136B52">
        <w:rPr>
          <w:rFonts w:ascii="Garamond" w:hAnsi="Garamond"/>
        </w:rPr>
        <w:t xml:space="preserve"> :</w:t>
      </w:r>
      <w:r w:rsidRPr="00136B52">
        <w:rPr>
          <w:rFonts w:ascii="Garamond" w:hAnsi="Garamond"/>
        </w:rPr>
        <w:t xml:space="preserve"> </w:t>
      </w:r>
      <w:r w:rsidR="00F77153" w:rsidRPr="00136B52">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t>DAO N°003/IMA/APPEL D’OFFRE/FY26</w:t>
      </w:r>
    </w:p>
    <w:p w14:paraId="22618AF4" w14:textId="77777777" w:rsidR="007D1D67" w:rsidRPr="003B511E" w:rsidRDefault="007D1D67" w:rsidP="007D1D67">
      <w:pPr>
        <w:widowControl w:val="0"/>
        <w:autoSpaceDE w:val="0"/>
        <w:autoSpaceDN w:val="0"/>
        <w:spacing w:after="0" w:line="240" w:lineRule="auto"/>
        <w:rPr>
          <w:rFonts w:asciiTheme="majorHAnsi" w:eastAsia="Garamond" w:hAnsiTheme="majorHAnsi" w:cs="Garamond"/>
          <w:lang w:bidi="en-US"/>
        </w:rPr>
      </w:pPr>
      <w:bookmarkStart w:id="43" w:name="_Toc388950084"/>
    </w:p>
    <w:p w14:paraId="131C7C39" w14:textId="77777777" w:rsidR="007D1D67" w:rsidRPr="003B511E" w:rsidRDefault="007D1D67" w:rsidP="007D1D67">
      <w:pPr>
        <w:widowControl w:val="0"/>
        <w:tabs>
          <w:tab w:val="left" w:pos="2641"/>
        </w:tabs>
        <w:autoSpaceDE w:val="0"/>
        <w:autoSpaceDN w:val="0"/>
        <w:spacing w:before="100" w:after="0" w:line="240" w:lineRule="auto"/>
        <w:rPr>
          <w:rFonts w:asciiTheme="majorHAnsi" w:eastAsia="Garamond" w:hAnsiTheme="majorHAnsi" w:cs="Garamond"/>
          <w:lang w:bidi="en-US"/>
        </w:rPr>
      </w:pPr>
      <w:proofErr w:type="gramStart"/>
      <w:r w:rsidRPr="003B511E">
        <w:rPr>
          <w:rFonts w:asciiTheme="majorHAnsi" w:eastAsia="Garamond" w:hAnsiTheme="majorHAnsi" w:cs="Garamond"/>
          <w:lang w:bidi="en-US"/>
        </w:rPr>
        <w:t>A:</w:t>
      </w:r>
      <w:proofErr w:type="gramEnd"/>
      <w:r w:rsidRPr="003B511E">
        <w:rPr>
          <w:rFonts w:asciiTheme="majorHAnsi" w:eastAsia="Garamond" w:hAnsiTheme="majorHAnsi" w:cs="Garamond"/>
          <w:lang w:bidi="en-US"/>
        </w:rPr>
        <w:t xml:space="preserve"> MR Bernard Ngoy</w:t>
      </w:r>
    </w:p>
    <w:p w14:paraId="46D6586B" w14:textId="77777777" w:rsidR="007D1D67" w:rsidRPr="00056AA1" w:rsidRDefault="007D1D67" w:rsidP="007D1D67">
      <w:pPr>
        <w:widowControl w:val="0"/>
        <w:autoSpaceDE w:val="0"/>
        <w:autoSpaceDN w:val="0"/>
        <w:spacing w:before="90" w:after="0" w:line="259" w:lineRule="auto"/>
        <w:ind w:right="2880"/>
        <w:rPr>
          <w:rFonts w:asciiTheme="majorHAnsi" w:eastAsia="Garamond" w:hAnsiTheme="majorHAnsi" w:cs="Garamond"/>
          <w:lang w:bidi="en-US"/>
        </w:rPr>
      </w:pPr>
      <w:r w:rsidRPr="003B511E">
        <w:rPr>
          <w:rFonts w:asciiTheme="majorHAnsi" w:eastAsia="Garamond" w:hAnsiTheme="majorHAnsi" w:cs="Garamond"/>
          <w:lang w:bidi="en-US"/>
        </w:rPr>
        <w:t xml:space="preserve">    </w:t>
      </w:r>
      <w:r w:rsidRPr="00056AA1">
        <w:rPr>
          <w:rFonts w:asciiTheme="majorHAnsi" w:eastAsia="Garamond" w:hAnsiTheme="majorHAnsi" w:cs="Garamond"/>
          <w:lang w:bidi="en-US"/>
        </w:rPr>
        <w:t>Directeur Pays IMA</w:t>
      </w:r>
    </w:p>
    <w:p w14:paraId="6DB1ED0B" w14:textId="77777777" w:rsidR="007D1D67" w:rsidRPr="00056AA1" w:rsidRDefault="007D1D67" w:rsidP="007D1D67">
      <w:pPr>
        <w:widowControl w:val="0"/>
        <w:autoSpaceDE w:val="0"/>
        <w:autoSpaceDN w:val="0"/>
        <w:spacing w:after="0" w:line="240" w:lineRule="auto"/>
        <w:rPr>
          <w:rFonts w:asciiTheme="majorHAnsi" w:eastAsia="Garamond" w:hAnsiTheme="majorHAnsi" w:cs="Garamond"/>
          <w:lang w:bidi="en-US"/>
        </w:rPr>
      </w:pPr>
    </w:p>
    <w:p w14:paraId="5DDFA02D" w14:textId="77777777" w:rsidR="007D1D67" w:rsidRPr="00056AA1" w:rsidRDefault="007D1D67" w:rsidP="007D1D67">
      <w:pPr>
        <w:widowControl w:val="0"/>
        <w:autoSpaceDE w:val="0"/>
        <w:autoSpaceDN w:val="0"/>
        <w:spacing w:before="221" w:after="0" w:line="240" w:lineRule="auto"/>
        <w:rPr>
          <w:rFonts w:asciiTheme="majorHAnsi" w:eastAsia="Garamond" w:hAnsiTheme="majorHAnsi" w:cs="Garamond"/>
          <w:lang w:bidi="en-US"/>
        </w:rPr>
      </w:pPr>
      <w:r w:rsidRPr="00056AA1">
        <w:rPr>
          <w:rFonts w:asciiTheme="majorHAnsi" w:eastAsia="Garamond" w:hAnsiTheme="majorHAnsi" w:cs="Garamond"/>
          <w:lang w:bidi="en-US"/>
        </w:rPr>
        <w:t>Mr. le Directeur Pays,</w:t>
      </w:r>
    </w:p>
    <w:p w14:paraId="6710CED0" w14:textId="77777777" w:rsidR="007D1D67" w:rsidRPr="00056AA1" w:rsidRDefault="007D1D67" w:rsidP="007D1D67">
      <w:pPr>
        <w:widowControl w:val="0"/>
        <w:autoSpaceDE w:val="0"/>
        <w:autoSpaceDN w:val="0"/>
        <w:spacing w:after="0" w:line="240" w:lineRule="auto"/>
        <w:rPr>
          <w:rFonts w:asciiTheme="majorHAnsi" w:eastAsia="Garamond" w:hAnsiTheme="majorHAnsi" w:cs="Garamond"/>
          <w:lang w:bidi="en-US"/>
        </w:rPr>
      </w:pPr>
    </w:p>
    <w:p w14:paraId="0ADAF40E" w14:textId="77777777" w:rsidR="007D1D67" w:rsidRPr="00056AA1" w:rsidRDefault="007D1D67" w:rsidP="007D1D67">
      <w:pPr>
        <w:widowControl w:val="0"/>
        <w:tabs>
          <w:tab w:val="left" w:pos="4338"/>
        </w:tabs>
        <w:autoSpaceDE w:val="0"/>
        <w:autoSpaceDN w:val="0"/>
        <w:spacing w:before="226" w:after="0" w:line="232" w:lineRule="auto"/>
        <w:ind w:right="1188"/>
        <w:rPr>
          <w:rFonts w:asciiTheme="majorHAnsi" w:eastAsia="Garamond" w:hAnsiTheme="majorHAnsi" w:cs="Garamond"/>
          <w:lang w:bidi="en-US"/>
        </w:rPr>
      </w:pPr>
      <w:r w:rsidRPr="00056AA1">
        <w:rPr>
          <w:rFonts w:asciiTheme="majorHAnsi" w:eastAsia="Garamond" w:hAnsiTheme="majorHAnsi" w:cs="Garamond"/>
          <w:lang w:bidi="en-US"/>
        </w:rPr>
        <w:lastRenderedPageBreak/>
        <w:t xml:space="preserve">     Nous,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soussignés,</w:t>
      </w:r>
      <w:r w:rsidRPr="00056AA1">
        <w:rPr>
          <w:rFonts w:asciiTheme="majorHAnsi" w:eastAsia="Garamond" w:hAnsiTheme="majorHAnsi" w:cs="Garamond"/>
          <w:spacing w:val="-5"/>
          <w:lang w:bidi="en-US"/>
        </w:rPr>
        <w:t xml:space="preserve"> </w:t>
      </w:r>
      <w:r w:rsidRPr="00056AA1">
        <w:rPr>
          <w:rFonts w:asciiTheme="majorHAnsi" w:eastAsia="Garamond" w:hAnsiTheme="majorHAnsi" w:cs="Garamond"/>
          <w:lang w:bidi="en-US"/>
        </w:rPr>
        <w:t xml:space="preserve">accusons réception des documents de l’appel d’offres. Après les avoir analysés, nous vous proposons nos solutés conformément à l'offre </w:t>
      </w:r>
      <w:r w:rsidRPr="00056AA1">
        <w:rPr>
          <w:rFonts w:asciiTheme="majorHAnsi" w:eastAsia="Garamond" w:hAnsiTheme="majorHAnsi" w:cs="Garamond"/>
          <w:spacing w:val="-26"/>
          <w:lang w:bidi="en-US"/>
        </w:rPr>
        <w:t>c-i</w:t>
      </w:r>
      <w:r w:rsidRPr="00056AA1">
        <w:rPr>
          <w:rFonts w:asciiTheme="majorHAnsi" w:eastAsia="Garamond" w:hAnsiTheme="majorHAnsi" w:cs="Garamond"/>
          <w:spacing w:val="-12"/>
          <w:lang w:bidi="en-US"/>
        </w:rPr>
        <w:t xml:space="preserve"> </w:t>
      </w:r>
      <w:r w:rsidRPr="00056AA1">
        <w:rPr>
          <w:rFonts w:asciiTheme="majorHAnsi" w:eastAsia="Garamond" w:hAnsiTheme="majorHAnsi" w:cs="Garamond"/>
          <w:lang w:bidi="en-US"/>
        </w:rPr>
        <w:t>jointe.</w:t>
      </w:r>
    </w:p>
    <w:p w14:paraId="0CD1858C" w14:textId="77777777" w:rsidR="007D1D67" w:rsidRPr="00056AA1" w:rsidRDefault="007D1D67" w:rsidP="007D1D67">
      <w:pPr>
        <w:widowControl w:val="0"/>
        <w:autoSpaceDE w:val="0"/>
        <w:autoSpaceDN w:val="0"/>
        <w:spacing w:before="9" w:after="0" w:line="240" w:lineRule="auto"/>
        <w:rPr>
          <w:rFonts w:asciiTheme="majorHAnsi" w:eastAsia="Garamond" w:hAnsiTheme="majorHAnsi" w:cs="Garamond"/>
          <w:lang w:bidi="en-US"/>
        </w:rPr>
      </w:pPr>
    </w:p>
    <w:p w14:paraId="5CFCF1C6" w14:textId="77777777" w:rsidR="007D1D67" w:rsidRPr="00056AA1" w:rsidRDefault="007D1D67" w:rsidP="007D1D67">
      <w:pPr>
        <w:widowControl w:val="0"/>
        <w:autoSpaceDE w:val="0"/>
        <w:autoSpaceDN w:val="0"/>
        <w:spacing w:after="0" w:line="230" w:lineRule="auto"/>
        <w:ind w:right="1161"/>
        <w:rPr>
          <w:rFonts w:asciiTheme="majorHAnsi" w:eastAsia="Garamond" w:hAnsiTheme="majorHAnsi" w:cs="Garamond"/>
          <w:lang w:bidi="en-US"/>
        </w:rPr>
      </w:pPr>
      <w:r w:rsidRPr="00056AA1">
        <w:rPr>
          <w:rFonts w:asciiTheme="majorHAnsi" w:eastAsia="Garamond" w:hAnsiTheme="majorHAnsi" w:cs="Garamond"/>
          <w:lang w:bidi="en-US"/>
        </w:rPr>
        <w:t xml:space="preserve">     Nous nous engageons, si notre offre est retenue, à commencer et à terminer la fourniture d</w:t>
      </w:r>
      <w:r>
        <w:rPr>
          <w:rFonts w:asciiTheme="majorHAnsi" w:eastAsia="Garamond" w:hAnsiTheme="majorHAnsi" w:cs="Garamond"/>
          <w:lang w:bidi="en-US"/>
        </w:rPr>
        <w:t xml:space="preserve">es biens </w:t>
      </w:r>
      <w:r w:rsidRPr="00056AA1">
        <w:rPr>
          <w:rFonts w:asciiTheme="majorHAnsi" w:eastAsia="Garamond" w:hAnsiTheme="majorHAnsi" w:cs="Garamond"/>
          <w:lang w:bidi="en-US"/>
        </w:rPr>
        <w:t>spécifiés dans le délai stipulé.</w:t>
      </w:r>
    </w:p>
    <w:p w14:paraId="6ED40F52" w14:textId="77777777" w:rsidR="007D1D67" w:rsidRPr="00056AA1" w:rsidRDefault="007D1D67" w:rsidP="007D1D67">
      <w:pPr>
        <w:widowControl w:val="0"/>
        <w:autoSpaceDE w:val="0"/>
        <w:autoSpaceDN w:val="0"/>
        <w:spacing w:before="5" w:after="0" w:line="240" w:lineRule="auto"/>
        <w:rPr>
          <w:rFonts w:asciiTheme="majorHAnsi" w:eastAsia="Garamond" w:hAnsiTheme="majorHAnsi" w:cs="Garamond"/>
          <w:lang w:bidi="en-US"/>
        </w:rPr>
      </w:pPr>
    </w:p>
    <w:p w14:paraId="585CA730" w14:textId="77777777" w:rsidR="007D1D67" w:rsidRPr="00056AA1" w:rsidRDefault="007D1D67" w:rsidP="007D1D67">
      <w:pPr>
        <w:widowControl w:val="0"/>
        <w:autoSpaceDE w:val="0"/>
        <w:autoSpaceDN w:val="0"/>
        <w:spacing w:before="1" w:after="0" w:line="232" w:lineRule="auto"/>
        <w:ind w:right="833"/>
        <w:rPr>
          <w:rFonts w:asciiTheme="majorHAnsi" w:eastAsia="Garamond" w:hAnsiTheme="majorHAnsi" w:cs="Garamond"/>
          <w:lang w:bidi="en-US"/>
        </w:rPr>
      </w:pPr>
      <w:r w:rsidRPr="00056AA1">
        <w:rPr>
          <w:rFonts w:asciiTheme="majorHAnsi" w:eastAsia="Garamond" w:hAnsiTheme="majorHAnsi" w:cs="Garamond"/>
          <w:lang w:bidi="en-US"/>
        </w:rPr>
        <w:t xml:space="preserve">    Nous acceptons de maintenir notre offre pendant 90 jours après la date</w:t>
      </w:r>
      <w:r w:rsidRPr="00056AA1">
        <w:rPr>
          <w:rFonts w:asciiTheme="majorHAnsi" w:eastAsia="Garamond" w:hAnsiTheme="majorHAnsi" w:cs="Garamond"/>
          <w:spacing w:val="-26"/>
          <w:lang w:bidi="en-US"/>
        </w:rPr>
        <w:t xml:space="preserve"> </w:t>
      </w:r>
      <w:r w:rsidRPr="00056AA1">
        <w:rPr>
          <w:rFonts w:asciiTheme="majorHAnsi" w:eastAsia="Garamond" w:hAnsiTheme="majorHAnsi" w:cs="Garamond"/>
          <w:lang w:bidi="en-US"/>
        </w:rPr>
        <w:t>limite</w:t>
      </w:r>
      <w:r w:rsidRPr="00056AA1">
        <w:rPr>
          <w:rFonts w:asciiTheme="majorHAnsi" w:eastAsia="Garamond" w:hAnsiTheme="majorHAnsi" w:cs="Garamond"/>
          <w:spacing w:val="-28"/>
          <w:lang w:bidi="en-US"/>
        </w:rPr>
        <w:t xml:space="preserve"> </w:t>
      </w:r>
      <w:r w:rsidRPr="00056AA1">
        <w:rPr>
          <w:rFonts w:asciiTheme="majorHAnsi" w:eastAsia="Garamond" w:hAnsiTheme="majorHAnsi" w:cs="Garamond"/>
          <w:lang w:bidi="en-US"/>
        </w:rPr>
        <w:t>stipulée</w:t>
      </w:r>
      <w:r w:rsidRPr="00056AA1">
        <w:rPr>
          <w:rFonts w:asciiTheme="majorHAnsi" w:eastAsia="Garamond" w:hAnsiTheme="majorHAnsi" w:cs="Garamond"/>
          <w:spacing w:val="-31"/>
          <w:lang w:bidi="en-US"/>
        </w:rPr>
        <w:t xml:space="preserve"> </w:t>
      </w:r>
      <w:r w:rsidRPr="00056AA1">
        <w:rPr>
          <w:rFonts w:asciiTheme="majorHAnsi" w:eastAsia="Garamond" w:hAnsiTheme="majorHAnsi" w:cs="Garamond"/>
          <w:lang w:bidi="en-US"/>
        </w:rPr>
        <w:t>pour</w:t>
      </w:r>
      <w:r w:rsidRPr="00056AA1">
        <w:rPr>
          <w:rFonts w:asciiTheme="majorHAnsi" w:eastAsia="Garamond" w:hAnsiTheme="majorHAnsi" w:cs="Garamond"/>
          <w:spacing w:val="-30"/>
          <w:lang w:bidi="en-US"/>
        </w:rPr>
        <w:t xml:space="preserve"> </w:t>
      </w:r>
      <w:r w:rsidRPr="00056AA1">
        <w:rPr>
          <w:rFonts w:asciiTheme="majorHAnsi" w:eastAsia="Garamond" w:hAnsiTheme="majorHAnsi" w:cs="Garamond"/>
          <w:lang w:bidi="en-US"/>
        </w:rPr>
        <w:t>la</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soumission</w:t>
      </w:r>
      <w:r w:rsidRPr="00056AA1">
        <w:rPr>
          <w:rFonts w:asciiTheme="majorHAnsi" w:eastAsia="Garamond" w:hAnsiTheme="majorHAnsi" w:cs="Garamond"/>
          <w:spacing w:val="-3"/>
          <w:lang w:bidi="en-US"/>
        </w:rPr>
        <w:t xml:space="preserve"> </w:t>
      </w:r>
      <w:r w:rsidRPr="00056AA1">
        <w:rPr>
          <w:rFonts w:asciiTheme="majorHAnsi" w:eastAsia="Garamond" w:hAnsiTheme="majorHAnsi" w:cs="Garamond"/>
          <w:lang w:bidi="en-US"/>
        </w:rPr>
        <w:t>des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offres.</w:t>
      </w:r>
      <w:r w:rsidRPr="00056AA1">
        <w:rPr>
          <w:rFonts w:asciiTheme="majorHAnsi" w:eastAsia="Garamond" w:hAnsiTheme="majorHAnsi" w:cs="Garamond"/>
          <w:spacing w:val="-6"/>
          <w:lang w:bidi="en-US"/>
        </w:rPr>
        <w:t xml:space="preserve"> </w:t>
      </w:r>
      <w:r w:rsidRPr="00056AA1">
        <w:rPr>
          <w:rFonts w:asciiTheme="majorHAnsi" w:eastAsia="Garamond" w:hAnsiTheme="majorHAnsi" w:cs="Garamond"/>
          <w:lang w:bidi="en-US"/>
        </w:rPr>
        <w:t>Nous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sommes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astreints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par notre offre, qui peut être acceptée à tout moment avant l’expiration de cette période.</w:t>
      </w:r>
    </w:p>
    <w:p w14:paraId="7586B393" w14:textId="77777777" w:rsidR="007D1D67" w:rsidRPr="00056AA1" w:rsidRDefault="007D1D67" w:rsidP="007D1D67">
      <w:pPr>
        <w:widowControl w:val="0"/>
        <w:autoSpaceDE w:val="0"/>
        <w:autoSpaceDN w:val="0"/>
        <w:spacing w:before="6" w:after="0" w:line="240" w:lineRule="auto"/>
        <w:rPr>
          <w:rFonts w:asciiTheme="majorHAnsi" w:eastAsia="Garamond" w:hAnsiTheme="majorHAnsi" w:cs="Garamond"/>
          <w:lang w:bidi="en-US"/>
        </w:rPr>
      </w:pPr>
    </w:p>
    <w:p w14:paraId="4BA4181F" w14:textId="77777777" w:rsidR="007D1D67" w:rsidRPr="00056AA1" w:rsidRDefault="007D1D67" w:rsidP="007D1D67">
      <w:pPr>
        <w:widowControl w:val="0"/>
        <w:autoSpaceDE w:val="0"/>
        <w:autoSpaceDN w:val="0"/>
        <w:spacing w:before="1" w:after="0" w:line="267" w:lineRule="exact"/>
        <w:ind w:right="953"/>
        <w:rPr>
          <w:rFonts w:asciiTheme="majorHAnsi" w:eastAsia="Garamond" w:hAnsiTheme="majorHAnsi" w:cs="Garamond"/>
          <w:lang w:bidi="en-US"/>
        </w:rPr>
      </w:pPr>
      <w:r w:rsidRPr="00056AA1">
        <w:rPr>
          <w:rFonts w:asciiTheme="majorHAnsi" w:eastAsia="Garamond" w:hAnsiTheme="majorHAnsi" w:cs="Garamond"/>
          <w:lang w:bidi="en-US"/>
        </w:rPr>
        <w:t xml:space="preserve">     Nous comprenons que vous n’êtes pas tenus d’accepter les offres qui peuvent vous être présentées.</w:t>
      </w:r>
    </w:p>
    <w:p w14:paraId="713E31B4" w14:textId="77777777" w:rsidR="007D1D67" w:rsidRPr="00056AA1" w:rsidRDefault="007D1D67" w:rsidP="007D1D67">
      <w:pPr>
        <w:widowControl w:val="0"/>
        <w:autoSpaceDE w:val="0"/>
        <w:autoSpaceDN w:val="0"/>
        <w:spacing w:after="0" w:line="235" w:lineRule="auto"/>
        <w:ind w:right="1479"/>
        <w:rPr>
          <w:rFonts w:asciiTheme="majorHAnsi" w:eastAsia="Garamond" w:hAnsiTheme="majorHAnsi" w:cs="Garamond"/>
          <w:lang w:bidi="en-US"/>
        </w:rPr>
      </w:pPr>
    </w:p>
    <w:p w14:paraId="7A05BB6D" w14:textId="77777777" w:rsidR="007D1D67" w:rsidRPr="00056AA1" w:rsidRDefault="007D1D67" w:rsidP="007D1D67">
      <w:pPr>
        <w:widowControl w:val="0"/>
        <w:autoSpaceDE w:val="0"/>
        <w:autoSpaceDN w:val="0"/>
        <w:spacing w:after="0" w:line="235" w:lineRule="auto"/>
        <w:ind w:right="1479"/>
        <w:rPr>
          <w:rFonts w:asciiTheme="majorHAnsi" w:eastAsia="Garamond" w:hAnsiTheme="majorHAnsi" w:cs="Garamond"/>
          <w:lang w:bidi="en-US"/>
        </w:rPr>
      </w:pPr>
      <w:r w:rsidRPr="00056AA1">
        <w:rPr>
          <w:rFonts w:asciiTheme="majorHAnsi" w:eastAsia="Garamond" w:hAnsiTheme="majorHAnsi" w:cs="Garamond"/>
          <w:lang w:bidi="en-US"/>
        </w:rPr>
        <w:t xml:space="preserve">     Nous confirmons que nous sommes dûment habilités à signer cette offre au nom et pour le compte du soumissionnaire susnommé en qualité de</w:t>
      </w:r>
      <w:r w:rsidRPr="00056AA1">
        <w:rPr>
          <w:rFonts w:asciiTheme="majorHAnsi" w:eastAsia="Garamond" w:hAnsiTheme="majorHAnsi" w:cs="Garamond"/>
          <w:spacing w:val="-11"/>
          <w:lang w:bidi="en-US"/>
        </w:rPr>
        <w:t xml:space="preserve"> </w:t>
      </w:r>
      <w:r w:rsidRPr="00056AA1">
        <w:rPr>
          <w:rFonts w:asciiTheme="majorHAnsi" w:eastAsia="Garamond" w:hAnsiTheme="majorHAnsi" w:cs="Garamond"/>
          <w:u w:val="single"/>
          <w:lang w:bidi="en-US"/>
        </w:rPr>
        <w:t xml:space="preserve"> </w:t>
      </w:r>
      <w:r w:rsidRPr="00056AA1">
        <w:rPr>
          <w:rFonts w:asciiTheme="majorHAnsi" w:eastAsia="Garamond" w:hAnsiTheme="majorHAnsi" w:cs="Garamond"/>
          <w:u w:val="single"/>
          <w:lang w:bidi="en-US"/>
        </w:rPr>
        <w:tab/>
      </w:r>
    </w:p>
    <w:p w14:paraId="48F43A4F" w14:textId="77777777" w:rsidR="007D1D67" w:rsidRPr="00056AA1" w:rsidRDefault="007D1D67" w:rsidP="007D1D67">
      <w:pPr>
        <w:widowControl w:val="0"/>
        <w:autoSpaceDE w:val="0"/>
        <w:autoSpaceDN w:val="0"/>
        <w:spacing w:before="2" w:after="0" w:line="240" w:lineRule="auto"/>
        <w:rPr>
          <w:rFonts w:asciiTheme="majorHAnsi" w:eastAsia="Garamond" w:hAnsiTheme="majorHAnsi" w:cs="Garamond"/>
          <w:lang w:bidi="en-US"/>
        </w:rPr>
      </w:pPr>
    </w:p>
    <w:p w14:paraId="5C6DD053" w14:textId="77777777" w:rsidR="007D1D67" w:rsidRPr="00056AA1" w:rsidRDefault="007D1D67" w:rsidP="007D1D67">
      <w:pPr>
        <w:widowControl w:val="0"/>
        <w:autoSpaceDE w:val="0"/>
        <w:autoSpaceDN w:val="0"/>
        <w:spacing w:after="0" w:line="240" w:lineRule="auto"/>
        <w:rPr>
          <w:rFonts w:asciiTheme="majorHAnsi" w:eastAsia="Garamond" w:hAnsiTheme="majorHAnsi" w:cs="Garamond"/>
          <w:lang w:bidi="en-US"/>
        </w:rPr>
      </w:pPr>
      <w:r w:rsidRPr="00056AA1">
        <w:rPr>
          <w:rFonts w:asciiTheme="majorHAnsi" w:eastAsia="Garamond" w:hAnsiTheme="majorHAnsi" w:cs="Garamond"/>
          <w:lang w:bidi="en-US"/>
        </w:rPr>
        <w:t>Nous vous prions d’agréer, Madame, l’expression de notre considération distinguée. (Signature)</w:t>
      </w:r>
    </w:p>
    <w:p w14:paraId="7BDDE201" w14:textId="77777777" w:rsidR="007D1D67" w:rsidRPr="00056AA1" w:rsidRDefault="007D1D67" w:rsidP="007D1D67">
      <w:pPr>
        <w:widowControl w:val="0"/>
        <w:autoSpaceDE w:val="0"/>
        <w:autoSpaceDN w:val="0"/>
        <w:spacing w:after="0" w:line="240" w:lineRule="auto"/>
        <w:rPr>
          <w:rFonts w:asciiTheme="majorHAnsi" w:eastAsia="Garamond" w:hAnsiTheme="majorHAnsi" w:cs="Garamond"/>
          <w:lang w:bidi="en-US"/>
        </w:rPr>
      </w:pPr>
    </w:p>
    <w:p w14:paraId="0A34491C" w14:textId="77777777" w:rsidR="007D1D67" w:rsidRPr="00056AA1" w:rsidRDefault="007D1D67" w:rsidP="007D1D67">
      <w:pPr>
        <w:widowControl w:val="0"/>
        <w:tabs>
          <w:tab w:val="left" w:pos="2298"/>
          <w:tab w:val="left" w:pos="5702"/>
        </w:tabs>
        <w:autoSpaceDE w:val="0"/>
        <w:autoSpaceDN w:val="0"/>
        <w:spacing w:before="225" w:after="0" w:line="240" w:lineRule="auto"/>
        <w:rPr>
          <w:rFonts w:asciiTheme="majorHAnsi" w:eastAsia="Garamond" w:hAnsiTheme="majorHAnsi" w:cs="Garamond"/>
          <w:lang w:bidi="en-US"/>
        </w:rPr>
      </w:pPr>
      <w:r w:rsidRPr="00056AA1">
        <w:rPr>
          <w:rFonts w:asciiTheme="majorHAnsi" w:eastAsia="Garamond" w:hAnsiTheme="majorHAnsi" w:cs="Garamond"/>
          <w:lang w:bidi="en-US"/>
        </w:rPr>
        <w:t>Nom :</w:t>
      </w:r>
      <w:r w:rsidRPr="00056AA1">
        <w:rPr>
          <w:rFonts w:asciiTheme="majorHAnsi" w:eastAsia="Garamond" w:hAnsiTheme="majorHAnsi" w:cs="Garamond"/>
          <w:u w:val="single"/>
          <w:lang w:bidi="en-US"/>
        </w:rPr>
        <w:tab/>
        <w:t xml:space="preserve"> </w:t>
      </w:r>
      <w:r w:rsidRPr="00056AA1">
        <w:rPr>
          <w:rFonts w:asciiTheme="majorHAnsi" w:eastAsia="Garamond" w:hAnsiTheme="majorHAnsi" w:cs="Garamond"/>
          <w:u w:val="single"/>
          <w:lang w:bidi="en-US"/>
        </w:rPr>
        <w:tab/>
      </w:r>
      <w:r w:rsidRPr="00056AA1">
        <w:rPr>
          <w:rFonts w:asciiTheme="majorHAnsi" w:eastAsia="Garamond" w:hAnsiTheme="majorHAnsi" w:cs="Garamond"/>
          <w:lang w:bidi="en-US"/>
        </w:rPr>
        <w:t xml:space="preserve">(en caractères d’imprimerie) </w:t>
      </w:r>
    </w:p>
    <w:p w14:paraId="42B22993" w14:textId="21A71D20" w:rsidR="00756747" w:rsidRPr="007D1D67" w:rsidRDefault="007D1D67" w:rsidP="007D1D67">
      <w:pPr>
        <w:widowControl w:val="0"/>
        <w:tabs>
          <w:tab w:val="left" w:pos="2298"/>
          <w:tab w:val="left" w:pos="5702"/>
        </w:tabs>
        <w:autoSpaceDE w:val="0"/>
        <w:autoSpaceDN w:val="0"/>
        <w:spacing w:before="225" w:after="0" w:line="240" w:lineRule="auto"/>
        <w:rPr>
          <w:rFonts w:asciiTheme="majorHAnsi" w:eastAsia="Garamond" w:hAnsiTheme="majorHAnsi" w:cs="Garamond"/>
          <w:lang w:bidi="en-US"/>
        </w:rPr>
      </w:pPr>
      <w:r w:rsidRPr="00056AA1">
        <w:rPr>
          <w:rFonts w:asciiTheme="majorHAnsi" w:eastAsia="Garamond" w:hAnsiTheme="majorHAnsi" w:cs="Garamond"/>
          <w:lang w:bidi="en-US"/>
        </w:rPr>
        <w:t>Titre : ________________________en caractères d’imprimerie</w:t>
      </w:r>
      <w:r>
        <w:rPr>
          <w:rFonts w:asciiTheme="majorHAnsi" w:eastAsia="Garamond" w:hAnsiTheme="majorHAnsi" w:cs="Garamond"/>
          <w:lang w:bidi="en-US"/>
        </w:rPr>
        <w:t>.</w:t>
      </w:r>
    </w:p>
    <w:p w14:paraId="22C79941" w14:textId="77777777" w:rsidR="00756747" w:rsidRDefault="00756747" w:rsidP="00756747">
      <w:pPr>
        <w:keepNext/>
        <w:pBdr>
          <w:top w:val="single" w:sz="4" w:space="0" w:color="000000"/>
          <w:bottom w:val="single" w:sz="4" w:space="0" w:color="000000"/>
        </w:pBdr>
        <w:suppressAutoHyphens/>
        <w:spacing w:after="0" w:line="240" w:lineRule="auto"/>
        <w:jc w:val="center"/>
        <w:outlineLvl w:val="0"/>
        <w:rPr>
          <w:rFonts w:ascii="Garamond" w:eastAsia="Times New Roman" w:hAnsi="Garamond" w:cs="Arial"/>
          <w:b/>
          <w:bCs/>
          <w:spacing w:val="40"/>
          <w:kern w:val="1"/>
          <w:sz w:val="36"/>
          <w:szCs w:val="32"/>
          <w:lang w:eastAsia="ar-SA"/>
          <w14:shadow w14:blurRad="50800" w14:dist="38100" w14:dir="2700000" w14:sx="100000" w14:sy="100000" w14:kx="0" w14:ky="0" w14:algn="tl">
            <w14:srgbClr w14:val="000000">
              <w14:alpha w14:val="60000"/>
            </w14:srgbClr>
          </w14:shadow>
        </w:rPr>
      </w:pPr>
    </w:p>
    <w:p w14:paraId="0334BBAF" w14:textId="77777777" w:rsidR="007F1A9D" w:rsidRDefault="007F1A9D" w:rsidP="00756747">
      <w:pPr>
        <w:keepNext/>
        <w:pBdr>
          <w:top w:val="single" w:sz="4" w:space="0" w:color="000000"/>
          <w:bottom w:val="single" w:sz="4" w:space="0" w:color="000000"/>
        </w:pBdr>
        <w:suppressAutoHyphens/>
        <w:spacing w:after="0" w:line="240" w:lineRule="auto"/>
        <w:jc w:val="center"/>
        <w:outlineLvl w:val="0"/>
        <w:rPr>
          <w:rFonts w:ascii="Garamond" w:eastAsia="Times New Roman" w:hAnsi="Garamond" w:cs="Arial"/>
          <w:b/>
          <w:bCs/>
          <w:spacing w:val="40"/>
          <w:kern w:val="1"/>
          <w:sz w:val="36"/>
          <w:szCs w:val="32"/>
          <w:lang w:eastAsia="ar-SA"/>
          <w14:shadow w14:blurRad="50800" w14:dist="38100" w14:dir="2700000" w14:sx="100000" w14:sy="100000" w14:kx="0" w14:ky="0" w14:algn="tl">
            <w14:srgbClr w14:val="000000">
              <w14:alpha w14:val="60000"/>
            </w14:srgbClr>
          </w14:shadow>
        </w:rPr>
      </w:pPr>
    </w:p>
    <w:p w14:paraId="344FED7F" w14:textId="77777777" w:rsidR="007F1A9D" w:rsidRPr="00136B52" w:rsidRDefault="007F1A9D" w:rsidP="00756747">
      <w:pPr>
        <w:keepNext/>
        <w:pBdr>
          <w:top w:val="single" w:sz="4" w:space="0" w:color="000000"/>
          <w:bottom w:val="single" w:sz="4" w:space="0" w:color="000000"/>
        </w:pBdr>
        <w:suppressAutoHyphens/>
        <w:spacing w:after="0" w:line="240" w:lineRule="auto"/>
        <w:jc w:val="center"/>
        <w:outlineLvl w:val="0"/>
        <w:rPr>
          <w:rFonts w:ascii="Garamond" w:eastAsia="Times New Roman" w:hAnsi="Garamond" w:cs="Arial"/>
          <w:b/>
          <w:bCs/>
          <w:spacing w:val="40"/>
          <w:kern w:val="1"/>
          <w:sz w:val="36"/>
          <w:szCs w:val="32"/>
          <w:lang w:eastAsia="ar-SA"/>
          <w14:shadow w14:blurRad="50800" w14:dist="38100" w14:dir="2700000" w14:sx="100000" w14:sy="100000" w14:kx="0" w14:ky="0" w14:algn="tl">
            <w14:srgbClr w14:val="000000">
              <w14:alpha w14:val="60000"/>
            </w14:srgbClr>
          </w14:shadow>
        </w:rPr>
      </w:pPr>
    </w:p>
    <w:p w14:paraId="5E4F293B" w14:textId="77777777" w:rsidR="00756747" w:rsidRPr="00136B52" w:rsidRDefault="00756747" w:rsidP="00756747">
      <w:pPr>
        <w:keepNext/>
        <w:pBdr>
          <w:top w:val="single" w:sz="4" w:space="0" w:color="000000"/>
          <w:bottom w:val="single" w:sz="4" w:space="0" w:color="000000"/>
        </w:pBdr>
        <w:suppressAutoHyphens/>
        <w:spacing w:after="0" w:line="240" w:lineRule="auto"/>
        <w:jc w:val="center"/>
        <w:outlineLvl w:val="0"/>
        <w:rPr>
          <w:rFonts w:ascii="Garamond" w:eastAsia="Times New Roman" w:hAnsi="Garamond" w:cs="Arial"/>
          <w:b/>
          <w:bCs/>
          <w:spacing w:val="40"/>
          <w:kern w:val="1"/>
          <w:sz w:val="36"/>
          <w:szCs w:val="32"/>
          <w:lang w:eastAsia="ar-SA"/>
          <w14:shadow w14:blurRad="50800" w14:dist="38100" w14:dir="2700000" w14:sx="100000" w14:sy="100000" w14:kx="0" w14:ky="0" w14:algn="tl">
            <w14:srgbClr w14:val="000000">
              <w14:alpha w14:val="60000"/>
            </w14:srgbClr>
          </w14:shadow>
        </w:rPr>
      </w:pPr>
      <w:r w:rsidRPr="00136B52">
        <w:rPr>
          <w:rFonts w:ascii="Garamond" w:eastAsia="Times New Roman" w:hAnsi="Garamond" w:cs="Arial"/>
          <w:b/>
          <w:bCs/>
          <w:spacing w:val="40"/>
          <w:kern w:val="1"/>
          <w:sz w:val="36"/>
          <w:szCs w:val="32"/>
          <w:lang w:eastAsia="ar-SA"/>
          <w14:shadow w14:blurRad="50800" w14:dist="38100" w14:dir="2700000" w14:sx="100000" w14:sy="100000" w14:kx="0" w14:ky="0" w14:algn="tl">
            <w14:srgbClr w14:val="000000">
              <w14:alpha w14:val="60000"/>
            </w14:srgbClr>
          </w14:shadow>
        </w:rPr>
        <w:t>Annexe B : QUESTIONNAIRE FOURNISSEUR</w:t>
      </w:r>
      <w:bookmarkEnd w:id="43"/>
    </w:p>
    <w:p w14:paraId="1DED9560" w14:textId="77777777" w:rsidR="00756747" w:rsidRPr="00136B52" w:rsidRDefault="00756747" w:rsidP="00756747">
      <w:pPr>
        <w:suppressAutoHyphens/>
        <w:spacing w:after="0" w:line="240" w:lineRule="auto"/>
        <w:rPr>
          <w:rFonts w:ascii="Garamond" w:eastAsia="Times New Roman" w:hAnsi="Garamond" w:cs="Arial"/>
          <w:b/>
          <w:sz w:val="28"/>
          <w:szCs w:val="28"/>
          <w:u w:val="single"/>
          <w:lang w:eastAsia="ar-SA"/>
        </w:rPr>
      </w:pPr>
    </w:p>
    <w:p w14:paraId="3E884EA7" w14:textId="5F070C8E" w:rsidR="00756747" w:rsidRPr="00136B52" w:rsidRDefault="00756747" w:rsidP="00756747">
      <w:pPr>
        <w:spacing w:after="0" w:line="240" w:lineRule="auto"/>
        <w:jc w:val="center"/>
        <w:rPr>
          <w:rFonts w:ascii="Garamond" w:eastAsia="SimSun" w:hAnsi="Garamond" w:cs="Times New Roman"/>
          <w:b/>
          <w:sz w:val="36"/>
          <w:szCs w:val="40"/>
          <w:lang w:eastAsia="en-CA"/>
        </w:rPr>
      </w:pPr>
      <w:r w:rsidRPr="00136B52">
        <w:rPr>
          <w:rFonts w:ascii="Garamond" w:hAnsi="Garamond"/>
          <w:b/>
          <w:bCs/>
          <w:u w:val="single"/>
        </w:rPr>
        <w:t>Référence de publication :</w:t>
      </w:r>
      <w:r w:rsidRPr="00136B52">
        <w:rPr>
          <w:rFonts w:ascii="Garamond" w:hAnsi="Garamond"/>
          <w:b/>
          <w:bCs/>
        </w:rPr>
        <w:t xml:space="preserve">   </w:t>
      </w:r>
      <w:r w:rsidR="00F77153" w:rsidRPr="00136B52">
        <w:rPr>
          <w:rFonts w:ascii="Garamond" w:hAnsi="Garamond"/>
        </w:rPr>
        <w:t>DAO N°003/IMA/APPEL D’OFFRE/FY26</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5241"/>
      </w:tblGrid>
      <w:tr w:rsidR="00756747" w:rsidRPr="00136B52" w14:paraId="52F80F6B" w14:textId="77777777" w:rsidTr="00133BBC">
        <w:trPr>
          <w:trHeight w:val="622"/>
        </w:trPr>
        <w:tc>
          <w:tcPr>
            <w:tcW w:w="2192" w:type="pct"/>
            <w:shd w:val="clear" w:color="auto" w:fill="D9D9D9" w:themeFill="background1" w:themeFillShade="D9"/>
            <w:vAlign w:val="center"/>
          </w:tcPr>
          <w:p w14:paraId="0E3E4126" w14:textId="77777777" w:rsidR="00756747" w:rsidRPr="00136B52" w:rsidRDefault="00756747" w:rsidP="00133BBC">
            <w:pPr>
              <w:suppressAutoHyphens/>
              <w:spacing w:after="0" w:line="240" w:lineRule="auto"/>
              <w:jc w:val="center"/>
              <w:rPr>
                <w:rFonts w:ascii="Garamond" w:eastAsia="Times New Roman" w:hAnsi="Garamond" w:cs="Arial"/>
                <w:b/>
                <w:color w:val="000000"/>
                <w:sz w:val="24"/>
                <w:szCs w:val="24"/>
                <w:lang w:eastAsia="ar-SA"/>
              </w:rPr>
            </w:pPr>
            <w:r w:rsidRPr="00136B52">
              <w:rPr>
                <w:rFonts w:ascii="Garamond" w:eastAsia="Times New Roman" w:hAnsi="Garamond" w:cs="Arial"/>
                <w:color w:val="000000"/>
                <w:sz w:val="24"/>
                <w:szCs w:val="24"/>
                <w:lang w:eastAsia="ar-SA"/>
              </w:rPr>
              <w:t>Nom de l’entreprise</w:t>
            </w:r>
          </w:p>
        </w:tc>
        <w:tc>
          <w:tcPr>
            <w:tcW w:w="2808" w:type="pct"/>
            <w:vAlign w:val="center"/>
          </w:tcPr>
          <w:p w14:paraId="0556188A" w14:textId="77777777" w:rsidR="00756747" w:rsidRPr="00136B52" w:rsidRDefault="00756747" w:rsidP="00133BBC">
            <w:pPr>
              <w:suppressAutoHyphens/>
              <w:spacing w:after="0" w:line="240" w:lineRule="auto"/>
              <w:jc w:val="center"/>
              <w:rPr>
                <w:rFonts w:ascii="Garamond" w:eastAsia="Times New Roman" w:hAnsi="Garamond" w:cs="Times New Roman"/>
                <w:b/>
                <w:bCs/>
                <w:sz w:val="24"/>
                <w:szCs w:val="24"/>
                <w:lang w:eastAsia="ar-SA"/>
              </w:rPr>
            </w:pPr>
          </w:p>
        </w:tc>
      </w:tr>
      <w:tr w:rsidR="00756747" w:rsidRPr="00136B52" w14:paraId="74110011" w14:textId="77777777" w:rsidTr="00133BBC">
        <w:trPr>
          <w:trHeight w:val="435"/>
        </w:trPr>
        <w:tc>
          <w:tcPr>
            <w:tcW w:w="2192" w:type="pct"/>
            <w:shd w:val="clear" w:color="auto" w:fill="D9D9D9" w:themeFill="background1" w:themeFillShade="D9"/>
            <w:vAlign w:val="center"/>
          </w:tcPr>
          <w:p w14:paraId="117458EF" w14:textId="77777777" w:rsidR="00756747" w:rsidRPr="00136B52" w:rsidRDefault="00756747" w:rsidP="00133BBC">
            <w:pPr>
              <w:tabs>
                <w:tab w:val="left" w:pos="34"/>
              </w:tabs>
              <w:suppressAutoHyphens/>
              <w:spacing w:after="0" w:line="240" w:lineRule="auto"/>
              <w:jc w:val="center"/>
              <w:rPr>
                <w:rFonts w:ascii="Garamond" w:eastAsia="Times New Roman" w:hAnsi="Garamond" w:cs="Arial"/>
                <w:color w:val="000000"/>
                <w:sz w:val="24"/>
                <w:szCs w:val="24"/>
                <w:lang w:eastAsia="ar-SA"/>
              </w:rPr>
            </w:pPr>
            <w:r w:rsidRPr="00136B52">
              <w:rPr>
                <w:rFonts w:ascii="Garamond" w:eastAsia="Times New Roman" w:hAnsi="Garamond" w:cs="Arial"/>
                <w:color w:val="000000"/>
                <w:sz w:val="24"/>
                <w:szCs w:val="24"/>
                <w:lang w:eastAsia="ar-SA"/>
              </w:rPr>
              <w:t>Adresse de l’entreprise Physique :</w:t>
            </w:r>
            <w:r w:rsidRPr="00136B52">
              <w:rPr>
                <w:rFonts w:ascii="Garamond" w:hAnsi="Garamond"/>
              </w:rPr>
              <w:t xml:space="preserve"> </w:t>
            </w:r>
            <w:r w:rsidRPr="00136B52">
              <w:rPr>
                <w:rFonts w:ascii="Garamond" w:eastAsia="Times New Roman" w:hAnsi="Garamond" w:cs="Arial"/>
                <w:color w:val="000000"/>
                <w:sz w:val="24"/>
                <w:szCs w:val="24"/>
                <w:lang w:eastAsia="ar-SA"/>
              </w:rPr>
              <w:t>Maison mère</w:t>
            </w:r>
          </w:p>
        </w:tc>
        <w:tc>
          <w:tcPr>
            <w:tcW w:w="2808" w:type="pct"/>
            <w:vAlign w:val="center"/>
          </w:tcPr>
          <w:p w14:paraId="3784933B" w14:textId="77777777" w:rsidR="00756747" w:rsidRPr="00136B52" w:rsidRDefault="00756747" w:rsidP="00133BBC">
            <w:pPr>
              <w:suppressAutoHyphens/>
              <w:spacing w:after="0" w:line="240" w:lineRule="auto"/>
              <w:jc w:val="center"/>
              <w:rPr>
                <w:rFonts w:ascii="Garamond" w:eastAsia="Times New Roman" w:hAnsi="Garamond" w:cs="Times New Roman"/>
                <w:b/>
                <w:bCs/>
                <w:sz w:val="24"/>
                <w:szCs w:val="24"/>
                <w:lang w:eastAsia="ar-SA"/>
              </w:rPr>
            </w:pPr>
          </w:p>
        </w:tc>
      </w:tr>
      <w:tr w:rsidR="00756747" w:rsidRPr="00136B52" w14:paraId="15E51359" w14:textId="77777777" w:rsidTr="00133BBC">
        <w:trPr>
          <w:trHeight w:val="435"/>
        </w:trPr>
        <w:tc>
          <w:tcPr>
            <w:tcW w:w="2192" w:type="pct"/>
            <w:shd w:val="clear" w:color="auto" w:fill="D9D9D9" w:themeFill="background1" w:themeFillShade="D9"/>
          </w:tcPr>
          <w:p w14:paraId="4B3C90E0" w14:textId="77777777" w:rsidR="00756747" w:rsidRPr="00136B52" w:rsidRDefault="00756747" w:rsidP="00133BBC">
            <w:pPr>
              <w:tabs>
                <w:tab w:val="left" w:pos="34"/>
              </w:tabs>
              <w:suppressAutoHyphens/>
              <w:spacing w:after="0" w:line="240" w:lineRule="auto"/>
              <w:jc w:val="center"/>
              <w:rPr>
                <w:rFonts w:ascii="Garamond" w:eastAsia="Times New Roman" w:hAnsi="Garamond" w:cs="Arial"/>
                <w:color w:val="000000"/>
                <w:sz w:val="24"/>
                <w:szCs w:val="24"/>
                <w:lang w:eastAsia="ar-SA"/>
              </w:rPr>
            </w:pPr>
            <w:r w:rsidRPr="00136B52">
              <w:rPr>
                <w:rFonts w:ascii="Garamond" w:hAnsi="Garamond"/>
                <w:sz w:val="24"/>
                <w:szCs w:val="24"/>
              </w:rPr>
              <w:t>Adresse de l’entreprise Physique : Sociétés filiales, associés, sociétés</w:t>
            </w:r>
          </w:p>
        </w:tc>
        <w:tc>
          <w:tcPr>
            <w:tcW w:w="2808" w:type="pct"/>
          </w:tcPr>
          <w:p w14:paraId="6D8EAF39" w14:textId="77777777" w:rsidR="00756747" w:rsidRPr="00136B52" w:rsidRDefault="00756747" w:rsidP="00133BBC">
            <w:pPr>
              <w:suppressAutoHyphens/>
              <w:spacing w:after="0" w:line="240" w:lineRule="auto"/>
              <w:jc w:val="center"/>
              <w:rPr>
                <w:rFonts w:ascii="Garamond" w:eastAsia="Times New Roman" w:hAnsi="Garamond" w:cs="Times New Roman"/>
                <w:b/>
                <w:bCs/>
                <w:sz w:val="24"/>
                <w:szCs w:val="24"/>
                <w:lang w:eastAsia="ar-SA"/>
              </w:rPr>
            </w:pPr>
          </w:p>
        </w:tc>
      </w:tr>
      <w:tr w:rsidR="00756747" w:rsidRPr="00136B52" w14:paraId="61948057" w14:textId="77777777" w:rsidTr="00133BBC">
        <w:trPr>
          <w:trHeight w:val="435"/>
        </w:trPr>
        <w:tc>
          <w:tcPr>
            <w:tcW w:w="2192" w:type="pct"/>
            <w:shd w:val="clear" w:color="auto" w:fill="D9D9D9" w:themeFill="background1" w:themeFillShade="D9"/>
            <w:vAlign w:val="center"/>
          </w:tcPr>
          <w:p w14:paraId="1023F7B4" w14:textId="77777777" w:rsidR="00756747" w:rsidRPr="00136B52" w:rsidRDefault="00756747" w:rsidP="00133BBC">
            <w:pPr>
              <w:tabs>
                <w:tab w:val="left" w:pos="34"/>
              </w:tabs>
              <w:suppressAutoHyphens/>
              <w:spacing w:after="0" w:line="240" w:lineRule="auto"/>
              <w:jc w:val="center"/>
              <w:rPr>
                <w:rFonts w:ascii="Garamond" w:eastAsia="Times New Roman" w:hAnsi="Garamond" w:cs="Arial"/>
                <w:color w:val="000000"/>
                <w:sz w:val="24"/>
                <w:szCs w:val="24"/>
                <w:lang w:eastAsia="ar-SA"/>
              </w:rPr>
            </w:pPr>
            <w:r w:rsidRPr="00136B52">
              <w:rPr>
                <w:rFonts w:ascii="Garamond" w:eastAsia="Times New Roman" w:hAnsi="Garamond" w:cs="Arial"/>
                <w:color w:val="000000"/>
                <w:sz w:val="24"/>
                <w:szCs w:val="24"/>
                <w:lang w:eastAsia="ar-SA"/>
              </w:rPr>
              <w:t>Adresse de l’entreprise Electronique (Maison Mère et/filiale)</w:t>
            </w:r>
          </w:p>
        </w:tc>
        <w:tc>
          <w:tcPr>
            <w:tcW w:w="2808" w:type="pct"/>
            <w:vAlign w:val="center"/>
          </w:tcPr>
          <w:p w14:paraId="4EE27AF9" w14:textId="77777777" w:rsidR="00756747" w:rsidRPr="00136B52" w:rsidRDefault="00756747" w:rsidP="00133BBC">
            <w:pPr>
              <w:suppressAutoHyphens/>
              <w:spacing w:after="0" w:line="240" w:lineRule="auto"/>
              <w:jc w:val="center"/>
              <w:rPr>
                <w:rFonts w:ascii="Garamond" w:eastAsia="Times New Roman" w:hAnsi="Garamond" w:cs="Times New Roman"/>
                <w:b/>
                <w:bCs/>
                <w:sz w:val="24"/>
                <w:szCs w:val="24"/>
                <w:lang w:eastAsia="ar-SA"/>
              </w:rPr>
            </w:pPr>
          </w:p>
        </w:tc>
      </w:tr>
      <w:tr w:rsidR="00756747" w:rsidRPr="00136B52" w14:paraId="73EBF408" w14:textId="77777777" w:rsidTr="00133BBC">
        <w:trPr>
          <w:trHeight w:val="435"/>
        </w:trPr>
        <w:tc>
          <w:tcPr>
            <w:tcW w:w="2192" w:type="pct"/>
            <w:shd w:val="clear" w:color="auto" w:fill="D9D9D9" w:themeFill="background1" w:themeFillShade="D9"/>
            <w:vAlign w:val="center"/>
          </w:tcPr>
          <w:p w14:paraId="190C7A4D" w14:textId="77777777" w:rsidR="00756747" w:rsidRPr="00136B52" w:rsidRDefault="00756747" w:rsidP="00133BBC">
            <w:pPr>
              <w:tabs>
                <w:tab w:val="left" w:pos="34"/>
              </w:tabs>
              <w:suppressAutoHyphens/>
              <w:spacing w:after="0" w:line="240" w:lineRule="auto"/>
              <w:jc w:val="center"/>
              <w:rPr>
                <w:rFonts w:ascii="Garamond" w:eastAsia="Times New Roman" w:hAnsi="Garamond" w:cs="Arial"/>
                <w:color w:val="000000"/>
                <w:sz w:val="24"/>
                <w:szCs w:val="24"/>
                <w:lang w:eastAsia="ar-SA"/>
              </w:rPr>
            </w:pPr>
            <w:r w:rsidRPr="00136B52">
              <w:rPr>
                <w:rFonts w:ascii="Garamond" w:eastAsia="Times New Roman" w:hAnsi="Garamond" w:cs="Times New Roman"/>
                <w:bCs/>
                <w:sz w:val="24"/>
                <w:szCs w:val="24"/>
                <w:lang w:eastAsia="ar-SA"/>
              </w:rPr>
              <w:t xml:space="preserve">Coordonnées Téléphonique </w:t>
            </w:r>
          </w:p>
        </w:tc>
        <w:tc>
          <w:tcPr>
            <w:tcW w:w="2808" w:type="pct"/>
            <w:vAlign w:val="center"/>
          </w:tcPr>
          <w:p w14:paraId="0EBC96A5" w14:textId="77777777" w:rsidR="00756747" w:rsidRPr="00136B52" w:rsidRDefault="00756747" w:rsidP="00133BBC">
            <w:pPr>
              <w:suppressAutoHyphens/>
              <w:spacing w:after="0" w:line="240" w:lineRule="auto"/>
              <w:jc w:val="center"/>
              <w:rPr>
                <w:rFonts w:ascii="Garamond" w:eastAsia="Times New Roman" w:hAnsi="Garamond" w:cs="Times New Roman"/>
                <w:b/>
                <w:bCs/>
                <w:sz w:val="24"/>
                <w:szCs w:val="24"/>
                <w:lang w:eastAsia="ar-SA"/>
              </w:rPr>
            </w:pPr>
          </w:p>
        </w:tc>
      </w:tr>
      <w:tr w:rsidR="00756747" w:rsidRPr="00136B52" w14:paraId="723053E0" w14:textId="77777777" w:rsidTr="00133BBC">
        <w:trPr>
          <w:trHeight w:val="435"/>
        </w:trPr>
        <w:tc>
          <w:tcPr>
            <w:tcW w:w="2192" w:type="pct"/>
            <w:shd w:val="clear" w:color="auto" w:fill="D9D9D9" w:themeFill="background1" w:themeFillShade="D9"/>
            <w:vAlign w:val="center"/>
          </w:tcPr>
          <w:p w14:paraId="3DFDCAAC" w14:textId="77777777" w:rsidR="00756747" w:rsidRPr="00136B52" w:rsidRDefault="00756747" w:rsidP="00133BBC">
            <w:pPr>
              <w:tabs>
                <w:tab w:val="left" w:pos="34"/>
              </w:tabs>
              <w:suppressAutoHyphens/>
              <w:spacing w:after="0" w:line="240" w:lineRule="auto"/>
              <w:jc w:val="center"/>
              <w:rPr>
                <w:rFonts w:ascii="Garamond" w:eastAsia="Times New Roman" w:hAnsi="Garamond" w:cs="Times New Roman"/>
                <w:bCs/>
                <w:sz w:val="24"/>
                <w:szCs w:val="24"/>
                <w:lang w:eastAsia="ar-SA"/>
              </w:rPr>
            </w:pPr>
            <w:r w:rsidRPr="00136B52">
              <w:rPr>
                <w:rFonts w:ascii="Garamond" w:eastAsia="Times New Roman" w:hAnsi="Garamond" w:cs="Times New Roman"/>
                <w:bCs/>
                <w:sz w:val="24"/>
                <w:szCs w:val="24"/>
                <w:lang w:eastAsia="ar-SA"/>
              </w:rPr>
              <w:t>Coordonné Bancaire de l’Entreprise au nom de l’Entreprise (Nom de la banque, intitulé de compte, code Swift et le numéro de compte)</w:t>
            </w:r>
          </w:p>
        </w:tc>
        <w:tc>
          <w:tcPr>
            <w:tcW w:w="2808" w:type="pct"/>
            <w:vAlign w:val="center"/>
          </w:tcPr>
          <w:p w14:paraId="4C54F463" w14:textId="77777777" w:rsidR="00756747" w:rsidRPr="00136B52" w:rsidRDefault="00756747" w:rsidP="00133BBC">
            <w:pPr>
              <w:suppressAutoHyphens/>
              <w:spacing w:after="0" w:line="240" w:lineRule="auto"/>
              <w:jc w:val="center"/>
              <w:rPr>
                <w:rFonts w:ascii="Garamond" w:eastAsia="Times New Roman" w:hAnsi="Garamond" w:cs="Times New Roman"/>
                <w:b/>
                <w:bCs/>
                <w:sz w:val="24"/>
                <w:szCs w:val="24"/>
                <w:lang w:eastAsia="ar-SA"/>
              </w:rPr>
            </w:pPr>
          </w:p>
        </w:tc>
      </w:tr>
      <w:tr w:rsidR="00756747" w:rsidRPr="00136B52" w14:paraId="10B0FEB3" w14:textId="77777777" w:rsidTr="00133BBC">
        <w:trPr>
          <w:trHeight w:val="398"/>
        </w:trPr>
        <w:tc>
          <w:tcPr>
            <w:tcW w:w="2192" w:type="pct"/>
            <w:shd w:val="clear" w:color="auto" w:fill="D9D9D9" w:themeFill="background1" w:themeFillShade="D9"/>
            <w:vAlign w:val="center"/>
          </w:tcPr>
          <w:p w14:paraId="430EB761" w14:textId="77777777" w:rsidR="00756747" w:rsidRPr="00136B52" w:rsidRDefault="00756747" w:rsidP="00133BBC">
            <w:pPr>
              <w:tabs>
                <w:tab w:val="left" w:pos="34"/>
              </w:tabs>
              <w:suppressAutoHyphens/>
              <w:spacing w:after="0" w:line="240" w:lineRule="auto"/>
              <w:jc w:val="center"/>
              <w:rPr>
                <w:rFonts w:ascii="Garamond" w:eastAsia="Times New Roman" w:hAnsi="Garamond" w:cs="Arial"/>
                <w:color w:val="000000"/>
                <w:sz w:val="24"/>
                <w:szCs w:val="24"/>
                <w:lang w:eastAsia="ar-SA"/>
              </w:rPr>
            </w:pPr>
            <w:r w:rsidRPr="00136B52">
              <w:rPr>
                <w:rFonts w:ascii="Garamond" w:eastAsia="Times New Roman" w:hAnsi="Garamond" w:cs="Arial"/>
                <w:color w:val="000000"/>
                <w:sz w:val="24"/>
                <w:szCs w:val="24"/>
                <w:lang w:eastAsia="ar-SA"/>
              </w:rPr>
              <w:t xml:space="preserve">Nom du Contact </w:t>
            </w:r>
          </w:p>
        </w:tc>
        <w:tc>
          <w:tcPr>
            <w:tcW w:w="2808" w:type="pct"/>
            <w:vAlign w:val="center"/>
          </w:tcPr>
          <w:p w14:paraId="269DD995" w14:textId="77777777" w:rsidR="00756747" w:rsidRPr="00136B52" w:rsidRDefault="00756747" w:rsidP="00133BBC">
            <w:pPr>
              <w:suppressAutoHyphens/>
              <w:spacing w:after="0" w:line="240" w:lineRule="auto"/>
              <w:jc w:val="center"/>
              <w:rPr>
                <w:rFonts w:ascii="Garamond" w:eastAsia="Times New Roman" w:hAnsi="Garamond" w:cs="Times New Roman"/>
                <w:b/>
                <w:bCs/>
                <w:sz w:val="24"/>
                <w:szCs w:val="24"/>
                <w:lang w:eastAsia="ar-SA"/>
              </w:rPr>
            </w:pPr>
          </w:p>
        </w:tc>
      </w:tr>
      <w:tr w:rsidR="00756747" w:rsidRPr="00136B52" w14:paraId="4A5E2EE3" w14:textId="77777777" w:rsidTr="00133BBC">
        <w:trPr>
          <w:trHeight w:val="418"/>
        </w:trPr>
        <w:tc>
          <w:tcPr>
            <w:tcW w:w="2192" w:type="pct"/>
            <w:shd w:val="clear" w:color="auto" w:fill="D9D9D9" w:themeFill="background1" w:themeFillShade="D9"/>
            <w:vAlign w:val="center"/>
          </w:tcPr>
          <w:p w14:paraId="7127DD22" w14:textId="77777777" w:rsidR="00756747" w:rsidRPr="00136B52" w:rsidRDefault="00756747" w:rsidP="00133BBC">
            <w:pPr>
              <w:suppressAutoHyphens/>
              <w:spacing w:after="0" w:line="240" w:lineRule="auto"/>
              <w:ind w:left="34"/>
              <w:jc w:val="center"/>
              <w:rPr>
                <w:rFonts w:ascii="Garamond" w:eastAsia="Times New Roman" w:hAnsi="Garamond" w:cs="Arial"/>
                <w:color w:val="000000"/>
                <w:sz w:val="24"/>
                <w:szCs w:val="24"/>
                <w:lang w:eastAsia="ar-SA"/>
              </w:rPr>
            </w:pPr>
            <w:r w:rsidRPr="00136B52">
              <w:rPr>
                <w:rFonts w:ascii="Garamond" w:eastAsia="Times New Roman" w:hAnsi="Garamond" w:cs="Arial"/>
                <w:color w:val="000000"/>
                <w:sz w:val="24"/>
                <w:szCs w:val="24"/>
                <w:lang w:eastAsia="ar-SA"/>
              </w:rPr>
              <w:t>Titre / position du contact dans l’Entreprise</w:t>
            </w:r>
          </w:p>
        </w:tc>
        <w:tc>
          <w:tcPr>
            <w:tcW w:w="2808" w:type="pct"/>
            <w:vAlign w:val="center"/>
          </w:tcPr>
          <w:p w14:paraId="215B65D4" w14:textId="77777777" w:rsidR="00756747" w:rsidRPr="00136B52" w:rsidRDefault="00756747" w:rsidP="00133BBC">
            <w:pPr>
              <w:suppressAutoHyphens/>
              <w:spacing w:after="0" w:line="240" w:lineRule="auto"/>
              <w:jc w:val="center"/>
              <w:rPr>
                <w:rFonts w:ascii="Garamond" w:eastAsia="Times New Roman" w:hAnsi="Garamond" w:cs="Times New Roman"/>
                <w:b/>
                <w:bCs/>
                <w:sz w:val="24"/>
                <w:szCs w:val="24"/>
                <w:lang w:eastAsia="ar-SA"/>
              </w:rPr>
            </w:pPr>
          </w:p>
        </w:tc>
      </w:tr>
    </w:tbl>
    <w:p w14:paraId="1A398F23" w14:textId="77777777" w:rsidR="00756747" w:rsidRPr="00136B52" w:rsidRDefault="00756747" w:rsidP="00756747">
      <w:pPr>
        <w:suppressAutoHyphens/>
        <w:spacing w:after="0" w:line="240" w:lineRule="auto"/>
        <w:jc w:val="both"/>
        <w:rPr>
          <w:rFonts w:ascii="Garamond" w:eastAsia="Times New Roman" w:hAnsi="Garamond" w:cs="Times New Roman"/>
          <w:b/>
          <w:bCs/>
          <w:sz w:val="24"/>
          <w:szCs w:val="24"/>
          <w:lang w:eastAsia="ar-SA"/>
        </w:rPr>
      </w:pPr>
    </w:p>
    <w:p w14:paraId="2D34EEEF" w14:textId="77777777" w:rsidR="00756747" w:rsidRPr="00136B52" w:rsidRDefault="00756747" w:rsidP="00756747">
      <w:pPr>
        <w:pStyle w:val="Paragraphedeliste"/>
        <w:numPr>
          <w:ilvl w:val="1"/>
          <w:numId w:val="39"/>
        </w:numPr>
        <w:rPr>
          <w:b/>
          <w:lang w:val="fr-FR"/>
        </w:rPr>
      </w:pPr>
      <w:r w:rsidRPr="00136B52">
        <w:rPr>
          <w:b/>
          <w:lang w:val="fr-FR"/>
        </w:rPr>
        <w:t>Service</w:t>
      </w:r>
    </w:p>
    <w:p w14:paraId="62BF09A9" w14:textId="77777777" w:rsidR="00756747" w:rsidRPr="00136B52" w:rsidRDefault="00756747" w:rsidP="00756747">
      <w:pPr>
        <w:suppressAutoHyphens/>
        <w:spacing w:after="0" w:line="240" w:lineRule="auto"/>
        <w:rPr>
          <w:rFonts w:ascii="Garamond" w:eastAsia="Times New Roman" w:hAnsi="Garamond" w:cs="Times New Roman"/>
          <w:lang w:eastAsia="ar-SA"/>
        </w:rPr>
      </w:pPr>
    </w:p>
    <w:p w14:paraId="55E27322" w14:textId="77777777" w:rsidR="00756747" w:rsidRPr="00136B52" w:rsidRDefault="00756747" w:rsidP="00756747">
      <w:pPr>
        <w:numPr>
          <w:ilvl w:val="0"/>
          <w:numId w:val="28"/>
        </w:numPr>
        <w:suppressAutoHyphens/>
        <w:spacing w:after="0" w:line="240" w:lineRule="auto"/>
        <w:contextualSpacing/>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Avez-vous la capacité à garantir la disponibilité des matériels, fournitures et service et d’assurer des prix fixes pour la durée du contrat ?  </w:t>
      </w:r>
    </w:p>
    <w:p w14:paraId="6B67B7EA"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p>
    <w:p w14:paraId="050780AD" w14:textId="77777777" w:rsidR="00756747" w:rsidRPr="00136B52" w:rsidRDefault="00756747" w:rsidP="00756747">
      <w:pPr>
        <w:numPr>
          <w:ilvl w:val="0"/>
          <w:numId w:val="28"/>
        </w:numPr>
        <w:suppressAutoHyphens/>
        <w:spacing w:after="0" w:line="240" w:lineRule="auto"/>
        <w:contextualSpacing/>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lastRenderedPageBreak/>
        <w:t>Avez-vous d’autres représentations sur le territoire de RDC ? Si oui, ou se trouvent-ils ?</w:t>
      </w:r>
    </w:p>
    <w:p w14:paraId="0BE01949" w14:textId="77777777" w:rsidR="00756747" w:rsidRPr="00136B52" w:rsidRDefault="00756747" w:rsidP="00756747">
      <w:pPr>
        <w:suppressAutoHyphens/>
        <w:spacing w:after="0" w:line="240" w:lineRule="auto"/>
        <w:ind w:left="720"/>
        <w:contextualSpacing/>
        <w:rPr>
          <w:rFonts w:ascii="Garamond" w:eastAsia="Times New Roman" w:hAnsi="Garamond" w:cs="Times New Roman"/>
          <w:sz w:val="24"/>
          <w:szCs w:val="24"/>
          <w:lang w:eastAsia="ar-SA"/>
        </w:rPr>
      </w:pPr>
    </w:p>
    <w:p w14:paraId="2F36ADFB" w14:textId="77777777" w:rsidR="00756747" w:rsidRPr="00136B52" w:rsidRDefault="00756747" w:rsidP="00756747">
      <w:pPr>
        <w:numPr>
          <w:ilvl w:val="0"/>
          <w:numId w:val="28"/>
        </w:numPr>
        <w:suppressAutoHyphens/>
        <w:spacing w:after="0" w:line="240" w:lineRule="auto"/>
        <w:contextualSpacing/>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Votre société dispose-t-elle d’un entrepôt pour le stockage temporaire ou de transfert si nécessaire ?</w:t>
      </w:r>
    </w:p>
    <w:p w14:paraId="5FBD5351" w14:textId="77777777" w:rsidR="00756747" w:rsidRPr="00136B52" w:rsidRDefault="00756747" w:rsidP="00756747">
      <w:pPr>
        <w:ind w:left="720"/>
        <w:contextualSpacing/>
        <w:rPr>
          <w:rFonts w:ascii="Garamond" w:eastAsia="Times New Roman" w:hAnsi="Garamond" w:cs="Times New Roman"/>
          <w:lang w:eastAsia="ar-SA"/>
        </w:rPr>
      </w:pPr>
    </w:p>
    <w:p w14:paraId="7D324228" w14:textId="77777777" w:rsidR="00756747" w:rsidRPr="00136B52" w:rsidRDefault="00756747" w:rsidP="00756747">
      <w:pPr>
        <w:pStyle w:val="Paragraphedeliste"/>
        <w:numPr>
          <w:ilvl w:val="1"/>
          <w:numId w:val="39"/>
        </w:numPr>
        <w:rPr>
          <w:b/>
          <w:lang w:val="fr-FR"/>
        </w:rPr>
      </w:pPr>
      <w:r w:rsidRPr="00136B52">
        <w:rPr>
          <w:b/>
          <w:lang w:val="fr-FR"/>
        </w:rPr>
        <w:t>Expérience/accessibilité/référence :</w:t>
      </w:r>
    </w:p>
    <w:p w14:paraId="0C2102C7"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p>
    <w:p w14:paraId="697444B6" w14:textId="77777777" w:rsidR="00756747" w:rsidRPr="00136B52" w:rsidRDefault="00756747" w:rsidP="00756747">
      <w:pPr>
        <w:numPr>
          <w:ilvl w:val="0"/>
          <w:numId w:val="28"/>
        </w:numPr>
        <w:suppressAutoHyphens/>
        <w:spacing w:after="0" w:line="240" w:lineRule="auto"/>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Quelles sont vos plus gros clients (</w:t>
      </w:r>
      <w:proofErr w:type="spellStart"/>
      <w:r w:rsidRPr="00136B52">
        <w:rPr>
          <w:rFonts w:ascii="Garamond" w:eastAsia="Times New Roman" w:hAnsi="Garamond" w:cs="Times New Roman"/>
          <w:sz w:val="24"/>
          <w:szCs w:val="24"/>
          <w:lang w:eastAsia="ar-SA"/>
        </w:rPr>
        <w:t>ONGs</w:t>
      </w:r>
      <w:proofErr w:type="spellEnd"/>
      <w:r w:rsidRPr="00136B52">
        <w:rPr>
          <w:rFonts w:ascii="Garamond" w:eastAsia="Times New Roman" w:hAnsi="Garamond" w:cs="Times New Roman"/>
          <w:sz w:val="24"/>
          <w:szCs w:val="24"/>
          <w:lang w:eastAsia="ar-SA"/>
        </w:rPr>
        <w:t>, UN), merci de préciser leur contact et numéro de téléphone ?</w:t>
      </w:r>
    </w:p>
    <w:p w14:paraId="2C7CF1B4"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p>
    <w:tbl>
      <w:tblPr>
        <w:tblStyle w:val="Grilledutableau"/>
        <w:tblpPr w:leftFromText="180" w:rightFromText="180" w:vertAnchor="text" w:horzAnchor="margin" w:tblpY="30"/>
        <w:tblW w:w="9652" w:type="dxa"/>
        <w:tblLook w:val="04A0" w:firstRow="1" w:lastRow="0" w:firstColumn="1" w:lastColumn="0" w:noHBand="0" w:noVBand="1"/>
      </w:tblPr>
      <w:tblGrid>
        <w:gridCol w:w="700"/>
        <w:gridCol w:w="2498"/>
        <w:gridCol w:w="2592"/>
        <w:gridCol w:w="1932"/>
        <w:gridCol w:w="1930"/>
      </w:tblGrid>
      <w:tr w:rsidR="00756747" w:rsidRPr="00136B52" w14:paraId="29B1C87E" w14:textId="77777777" w:rsidTr="00133BBC">
        <w:trPr>
          <w:trHeight w:val="748"/>
        </w:trPr>
        <w:tc>
          <w:tcPr>
            <w:tcW w:w="700" w:type="dxa"/>
          </w:tcPr>
          <w:p w14:paraId="50515C55" w14:textId="77777777" w:rsidR="00756747" w:rsidRPr="00136B52" w:rsidRDefault="00756747" w:rsidP="00133BBC">
            <w:pPr>
              <w:tabs>
                <w:tab w:val="left" w:pos="1005"/>
              </w:tabs>
              <w:suppressAutoHyphens/>
              <w:rPr>
                <w:rFonts w:ascii="Garamond" w:hAnsi="Garamond"/>
                <w:sz w:val="24"/>
                <w:szCs w:val="24"/>
                <w:lang w:eastAsia="ar-SA"/>
              </w:rPr>
            </w:pPr>
            <w:r w:rsidRPr="00136B52">
              <w:rPr>
                <w:rFonts w:ascii="Garamond" w:hAnsi="Garamond"/>
                <w:sz w:val="24"/>
                <w:szCs w:val="24"/>
                <w:lang w:eastAsia="ar-SA"/>
              </w:rPr>
              <w:t>N°</w:t>
            </w:r>
          </w:p>
        </w:tc>
        <w:tc>
          <w:tcPr>
            <w:tcW w:w="2498" w:type="dxa"/>
          </w:tcPr>
          <w:p w14:paraId="5C500FD4" w14:textId="77777777" w:rsidR="00756747" w:rsidRPr="00136B52" w:rsidRDefault="00756747" w:rsidP="00133BBC">
            <w:pPr>
              <w:tabs>
                <w:tab w:val="left" w:pos="1005"/>
              </w:tabs>
              <w:suppressAutoHyphens/>
              <w:rPr>
                <w:rFonts w:ascii="Garamond" w:hAnsi="Garamond"/>
                <w:sz w:val="24"/>
                <w:szCs w:val="24"/>
                <w:lang w:eastAsia="ar-SA"/>
              </w:rPr>
            </w:pPr>
            <w:r w:rsidRPr="00136B52">
              <w:rPr>
                <w:rFonts w:ascii="Garamond" w:hAnsi="Garamond"/>
                <w:sz w:val="24"/>
                <w:szCs w:val="24"/>
                <w:lang w:eastAsia="ar-SA"/>
              </w:rPr>
              <w:t>Société ou Organisation</w:t>
            </w:r>
          </w:p>
        </w:tc>
        <w:tc>
          <w:tcPr>
            <w:tcW w:w="2592" w:type="dxa"/>
          </w:tcPr>
          <w:p w14:paraId="067C27E3" w14:textId="77777777" w:rsidR="00756747" w:rsidRPr="00136B52" w:rsidRDefault="00756747" w:rsidP="00133BBC">
            <w:pPr>
              <w:tabs>
                <w:tab w:val="left" w:pos="1005"/>
              </w:tabs>
              <w:suppressAutoHyphens/>
              <w:rPr>
                <w:rFonts w:ascii="Garamond" w:hAnsi="Garamond"/>
                <w:sz w:val="24"/>
                <w:szCs w:val="24"/>
                <w:lang w:eastAsia="ar-SA"/>
              </w:rPr>
            </w:pPr>
            <w:r w:rsidRPr="00136B52">
              <w:rPr>
                <w:rFonts w:ascii="Garamond" w:hAnsi="Garamond"/>
                <w:sz w:val="24"/>
                <w:szCs w:val="24"/>
                <w:lang w:eastAsia="ar-SA"/>
              </w:rPr>
              <w:t>Nom de la personne de contact</w:t>
            </w:r>
          </w:p>
        </w:tc>
        <w:tc>
          <w:tcPr>
            <w:tcW w:w="1932" w:type="dxa"/>
          </w:tcPr>
          <w:p w14:paraId="6412EA35" w14:textId="77777777" w:rsidR="00756747" w:rsidRPr="00136B52" w:rsidRDefault="00756747" w:rsidP="00133BBC">
            <w:pPr>
              <w:tabs>
                <w:tab w:val="left" w:pos="1005"/>
              </w:tabs>
              <w:suppressAutoHyphens/>
              <w:rPr>
                <w:rFonts w:ascii="Garamond" w:hAnsi="Garamond"/>
                <w:sz w:val="24"/>
                <w:szCs w:val="24"/>
                <w:lang w:eastAsia="ar-SA"/>
              </w:rPr>
            </w:pPr>
            <w:r w:rsidRPr="00136B52">
              <w:rPr>
                <w:rFonts w:ascii="Garamond" w:hAnsi="Garamond"/>
                <w:sz w:val="24"/>
                <w:szCs w:val="24"/>
                <w:lang w:eastAsia="ar-SA"/>
              </w:rPr>
              <w:t>N° de Téléphone</w:t>
            </w:r>
          </w:p>
        </w:tc>
        <w:tc>
          <w:tcPr>
            <w:tcW w:w="1930" w:type="dxa"/>
          </w:tcPr>
          <w:p w14:paraId="44AFDCAE" w14:textId="77777777" w:rsidR="00756747" w:rsidRPr="00136B52" w:rsidRDefault="00756747" w:rsidP="00133BBC">
            <w:pPr>
              <w:tabs>
                <w:tab w:val="left" w:pos="1005"/>
              </w:tabs>
              <w:suppressAutoHyphens/>
              <w:rPr>
                <w:rFonts w:ascii="Garamond" w:hAnsi="Garamond"/>
                <w:sz w:val="24"/>
                <w:szCs w:val="24"/>
                <w:lang w:eastAsia="ar-SA"/>
              </w:rPr>
            </w:pPr>
            <w:r w:rsidRPr="00136B52">
              <w:rPr>
                <w:rFonts w:ascii="Garamond" w:hAnsi="Garamond"/>
                <w:sz w:val="24"/>
                <w:szCs w:val="24"/>
                <w:lang w:eastAsia="ar-SA"/>
              </w:rPr>
              <w:t>Adresse email</w:t>
            </w:r>
          </w:p>
        </w:tc>
      </w:tr>
      <w:tr w:rsidR="00756747" w:rsidRPr="00136B52" w14:paraId="1D62E862" w14:textId="77777777" w:rsidTr="00133BBC">
        <w:trPr>
          <w:trHeight w:val="374"/>
        </w:trPr>
        <w:tc>
          <w:tcPr>
            <w:tcW w:w="700" w:type="dxa"/>
          </w:tcPr>
          <w:p w14:paraId="246555FA" w14:textId="77777777" w:rsidR="00756747" w:rsidRPr="00136B52" w:rsidRDefault="00756747" w:rsidP="00133BBC">
            <w:pPr>
              <w:tabs>
                <w:tab w:val="left" w:pos="1005"/>
              </w:tabs>
              <w:suppressAutoHyphens/>
              <w:rPr>
                <w:rFonts w:ascii="Garamond" w:hAnsi="Garamond"/>
                <w:sz w:val="24"/>
                <w:szCs w:val="24"/>
                <w:lang w:eastAsia="ar-SA"/>
              </w:rPr>
            </w:pPr>
            <w:r w:rsidRPr="00136B52">
              <w:rPr>
                <w:rFonts w:ascii="Garamond" w:hAnsi="Garamond"/>
                <w:sz w:val="24"/>
                <w:szCs w:val="24"/>
                <w:lang w:eastAsia="ar-SA"/>
              </w:rPr>
              <w:t>1</w:t>
            </w:r>
          </w:p>
        </w:tc>
        <w:tc>
          <w:tcPr>
            <w:tcW w:w="2498" w:type="dxa"/>
          </w:tcPr>
          <w:p w14:paraId="5EA0273E" w14:textId="77777777" w:rsidR="00756747" w:rsidRPr="00136B52" w:rsidRDefault="00756747" w:rsidP="00133BBC">
            <w:pPr>
              <w:tabs>
                <w:tab w:val="left" w:pos="1005"/>
              </w:tabs>
              <w:suppressAutoHyphens/>
              <w:rPr>
                <w:rFonts w:ascii="Garamond" w:hAnsi="Garamond"/>
                <w:sz w:val="24"/>
                <w:szCs w:val="24"/>
                <w:lang w:eastAsia="ar-SA"/>
              </w:rPr>
            </w:pPr>
          </w:p>
        </w:tc>
        <w:tc>
          <w:tcPr>
            <w:tcW w:w="2592" w:type="dxa"/>
          </w:tcPr>
          <w:p w14:paraId="410E640B" w14:textId="77777777" w:rsidR="00756747" w:rsidRPr="00136B52" w:rsidRDefault="00756747" w:rsidP="00133BBC">
            <w:pPr>
              <w:tabs>
                <w:tab w:val="left" w:pos="1005"/>
              </w:tabs>
              <w:suppressAutoHyphens/>
              <w:rPr>
                <w:rFonts w:ascii="Garamond" w:hAnsi="Garamond"/>
                <w:sz w:val="24"/>
                <w:szCs w:val="24"/>
                <w:lang w:eastAsia="ar-SA"/>
              </w:rPr>
            </w:pPr>
          </w:p>
        </w:tc>
        <w:tc>
          <w:tcPr>
            <w:tcW w:w="1932" w:type="dxa"/>
          </w:tcPr>
          <w:p w14:paraId="6020D0C3" w14:textId="77777777" w:rsidR="00756747" w:rsidRPr="00136B52" w:rsidRDefault="00756747" w:rsidP="00133BBC">
            <w:pPr>
              <w:tabs>
                <w:tab w:val="left" w:pos="1005"/>
              </w:tabs>
              <w:suppressAutoHyphens/>
              <w:rPr>
                <w:rFonts w:ascii="Garamond" w:hAnsi="Garamond"/>
                <w:sz w:val="24"/>
                <w:szCs w:val="24"/>
                <w:lang w:eastAsia="ar-SA"/>
              </w:rPr>
            </w:pPr>
          </w:p>
        </w:tc>
        <w:tc>
          <w:tcPr>
            <w:tcW w:w="1930" w:type="dxa"/>
          </w:tcPr>
          <w:p w14:paraId="65F5AFB7" w14:textId="77777777" w:rsidR="00756747" w:rsidRPr="00136B52" w:rsidRDefault="00756747" w:rsidP="00133BBC">
            <w:pPr>
              <w:tabs>
                <w:tab w:val="left" w:pos="1005"/>
              </w:tabs>
              <w:suppressAutoHyphens/>
              <w:rPr>
                <w:rFonts w:ascii="Garamond" w:hAnsi="Garamond"/>
                <w:sz w:val="24"/>
                <w:szCs w:val="24"/>
                <w:lang w:eastAsia="ar-SA"/>
              </w:rPr>
            </w:pPr>
          </w:p>
        </w:tc>
      </w:tr>
      <w:tr w:rsidR="00756747" w:rsidRPr="00136B52" w14:paraId="448A60B4" w14:textId="77777777" w:rsidTr="00133BBC">
        <w:trPr>
          <w:trHeight w:val="350"/>
        </w:trPr>
        <w:tc>
          <w:tcPr>
            <w:tcW w:w="700" w:type="dxa"/>
          </w:tcPr>
          <w:p w14:paraId="7679B677" w14:textId="77777777" w:rsidR="00756747" w:rsidRPr="00136B52" w:rsidRDefault="00756747" w:rsidP="00133BBC">
            <w:pPr>
              <w:tabs>
                <w:tab w:val="left" w:pos="1005"/>
              </w:tabs>
              <w:suppressAutoHyphens/>
              <w:rPr>
                <w:rFonts w:ascii="Garamond" w:hAnsi="Garamond"/>
                <w:sz w:val="24"/>
                <w:szCs w:val="24"/>
                <w:lang w:eastAsia="ar-SA"/>
              </w:rPr>
            </w:pPr>
            <w:r w:rsidRPr="00136B52">
              <w:rPr>
                <w:rFonts w:ascii="Garamond" w:hAnsi="Garamond"/>
                <w:sz w:val="24"/>
                <w:szCs w:val="24"/>
                <w:lang w:eastAsia="ar-SA"/>
              </w:rPr>
              <w:t>2</w:t>
            </w:r>
          </w:p>
        </w:tc>
        <w:tc>
          <w:tcPr>
            <w:tcW w:w="2498" w:type="dxa"/>
          </w:tcPr>
          <w:p w14:paraId="3659DC48" w14:textId="77777777" w:rsidR="00756747" w:rsidRPr="00136B52" w:rsidRDefault="00756747" w:rsidP="00133BBC">
            <w:pPr>
              <w:tabs>
                <w:tab w:val="left" w:pos="1005"/>
              </w:tabs>
              <w:suppressAutoHyphens/>
              <w:rPr>
                <w:rFonts w:ascii="Garamond" w:hAnsi="Garamond"/>
                <w:sz w:val="24"/>
                <w:szCs w:val="24"/>
                <w:lang w:eastAsia="ar-SA"/>
              </w:rPr>
            </w:pPr>
          </w:p>
        </w:tc>
        <w:tc>
          <w:tcPr>
            <w:tcW w:w="2592" w:type="dxa"/>
          </w:tcPr>
          <w:p w14:paraId="3064831C" w14:textId="77777777" w:rsidR="00756747" w:rsidRPr="00136B52" w:rsidRDefault="00756747" w:rsidP="00133BBC">
            <w:pPr>
              <w:tabs>
                <w:tab w:val="left" w:pos="1005"/>
              </w:tabs>
              <w:suppressAutoHyphens/>
              <w:rPr>
                <w:rFonts w:ascii="Garamond" w:hAnsi="Garamond"/>
                <w:sz w:val="24"/>
                <w:szCs w:val="24"/>
                <w:lang w:eastAsia="ar-SA"/>
              </w:rPr>
            </w:pPr>
          </w:p>
        </w:tc>
        <w:tc>
          <w:tcPr>
            <w:tcW w:w="1932" w:type="dxa"/>
          </w:tcPr>
          <w:p w14:paraId="1B06918E" w14:textId="77777777" w:rsidR="00756747" w:rsidRPr="00136B52" w:rsidRDefault="00756747" w:rsidP="00133BBC">
            <w:pPr>
              <w:tabs>
                <w:tab w:val="left" w:pos="1005"/>
              </w:tabs>
              <w:suppressAutoHyphens/>
              <w:rPr>
                <w:rFonts w:ascii="Garamond" w:hAnsi="Garamond"/>
                <w:sz w:val="24"/>
                <w:szCs w:val="24"/>
                <w:lang w:eastAsia="ar-SA"/>
              </w:rPr>
            </w:pPr>
          </w:p>
        </w:tc>
        <w:tc>
          <w:tcPr>
            <w:tcW w:w="1930" w:type="dxa"/>
          </w:tcPr>
          <w:p w14:paraId="660AB9E5" w14:textId="77777777" w:rsidR="00756747" w:rsidRPr="00136B52" w:rsidRDefault="00756747" w:rsidP="00133BBC">
            <w:pPr>
              <w:tabs>
                <w:tab w:val="left" w:pos="1005"/>
              </w:tabs>
              <w:suppressAutoHyphens/>
              <w:rPr>
                <w:rFonts w:ascii="Garamond" w:hAnsi="Garamond"/>
                <w:sz w:val="24"/>
                <w:szCs w:val="24"/>
                <w:lang w:eastAsia="ar-SA"/>
              </w:rPr>
            </w:pPr>
          </w:p>
        </w:tc>
      </w:tr>
      <w:tr w:rsidR="00756747" w:rsidRPr="00136B52" w14:paraId="5188F42D" w14:textId="77777777" w:rsidTr="00133BBC">
        <w:trPr>
          <w:trHeight w:val="374"/>
        </w:trPr>
        <w:tc>
          <w:tcPr>
            <w:tcW w:w="700" w:type="dxa"/>
          </w:tcPr>
          <w:p w14:paraId="0BACC36B" w14:textId="77777777" w:rsidR="00756747" w:rsidRPr="00136B52" w:rsidRDefault="00756747" w:rsidP="00133BBC">
            <w:pPr>
              <w:tabs>
                <w:tab w:val="left" w:pos="1005"/>
              </w:tabs>
              <w:suppressAutoHyphens/>
              <w:rPr>
                <w:rFonts w:ascii="Garamond" w:hAnsi="Garamond"/>
                <w:sz w:val="24"/>
                <w:szCs w:val="24"/>
                <w:lang w:eastAsia="ar-SA"/>
              </w:rPr>
            </w:pPr>
            <w:r w:rsidRPr="00136B52">
              <w:rPr>
                <w:rFonts w:ascii="Garamond" w:hAnsi="Garamond"/>
                <w:sz w:val="24"/>
                <w:szCs w:val="24"/>
                <w:lang w:eastAsia="ar-SA"/>
              </w:rPr>
              <w:t>3</w:t>
            </w:r>
          </w:p>
        </w:tc>
        <w:tc>
          <w:tcPr>
            <w:tcW w:w="2498" w:type="dxa"/>
          </w:tcPr>
          <w:p w14:paraId="7DD1942B" w14:textId="77777777" w:rsidR="00756747" w:rsidRPr="00136B52" w:rsidRDefault="00756747" w:rsidP="00133BBC">
            <w:pPr>
              <w:tabs>
                <w:tab w:val="left" w:pos="1005"/>
              </w:tabs>
              <w:suppressAutoHyphens/>
              <w:rPr>
                <w:rFonts w:ascii="Garamond" w:hAnsi="Garamond"/>
                <w:sz w:val="24"/>
                <w:szCs w:val="24"/>
                <w:lang w:eastAsia="ar-SA"/>
              </w:rPr>
            </w:pPr>
          </w:p>
        </w:tc>
        <w:tc>
          <w:tcPr>
            <w:tcW w:w="2592" w:type="dxa"/>
          </w:tcPr>
          <w:p w14:paraId="6C2E2D94" w14:textId="77777777" w:rsidR="00756747" w:rsidRPr="00136B52" w:rsidRDefault="00756747" w:rsidP="00133BBC">
            <w:pPr>
              <w:tabs>
                <w:tab w:val="left" w:pos="1005"/>
              </w:tabs>
              <w:suppressAutoHyphens/>
              <w:rPr>
                <w:rFonts w:ascii="Garamond" w:hAnsi="Garamond"/>
                <w:sz w:val="24"/>
                <w:szCs w:val="24"/>
                <w:lang w:eastAsia="ar-SA"/>
              </w:rPr>
            </w:pPr>
          </w:p>
        </w:tc>
        <w:tc>
          <w:tcPr>
            <w:tcW w:w="1932" w:type="dxa"/>
          </w:tcPr>
          <w:p w14:paraId="42977FA0" w14:textId="77777777" w:rsidR="00756747" w:rsidRPr="00136B52" w:rsidRDefault="00756747" w:rsidP="00133BBC">
            <w:pPr>
              <w:tabs>
                <w:tab w:val="left" w:pos="1005"/>
              </w:tabs>
              <w:suppressAutoHyphens/>
              <w:rPr>
                <w:rFonts w:ascii="Garamond" w:hAnsi="Garamond"/>
                <w:sz w:val="24"/>
                <w:szCs w:val="24"/>
                <w:lang w:eastAsia="ar-SA"/>
              </w:rPr>
            </w:pPr>
          </w:p>
        </w:tc>
        <w:tc>
          <w:tcPr>
            <w:tcW w:w="1930" w:type="dxa"/>
          </w:tcPr>
          <w:p w14:paraId="4907F684" w14:textId="77777777" w:rsidR="00756747" w:rsidRPr="00136B52" w:rsidRDefault="00756747" w:rsidP="00133BBC">
            <w:pPr>
              <w:tabs>
                <w:tab w:val="left" w:pos="1005"/>
              </w:tabs>
              <w:suppressAutoHyphens/>
              <w:rPr>
                <w:rFonts w:ascii="Garamond" w:hAnsi="Garamond"/>
                <w:sz w:val="24"/>
                <w:szCs w:val="24"/>
                <w:lang w:eastAsia="ar-SA"/>
              </w:rPr>
            </w:pPr>
          </w:p>
        </w:tc>
      </w:tr>
      <w:tr w:rsidR="00756747" w:rsidRPr="00136B52" w14:paraId="14EF9B22" w14:textId="77777777" w:rsidTr="00133BBC">
        <w:trPr>
          <w:trHeight w:val="374"/>
        </w:trPr>
        <w:tc>
          <w:tcPr>
            <w:tcW w:w="700" w:type="dxa"/>
          </w:tcPr>
          <w:p w14:paraId="0E0C5478" w14:textId="77777777" w:rsidR="00756747" w:rsidRPr="00136B52" w:rsidRDefault="00756747" w:rsidP="00133BBC">
            <w:pPr>
              <w:tabs>
                <w:tab w:val="left" w:pos="1005"/>
              </w:tabs>
              <w:suppressAutoHyphens/>
              <w:rPr>
                <w:rFonts w:ascii="Garamond" w:hAnsi="Garamond"/>
                <w:sz w:val="24"/>
                <w:szCs w:val="24"/>
                <w:lang w:eastAsia="ar-SA"/>
              </w:rPr>
            </w:pPr>
            <w:r w:rsidRPr="00136B52">
              <w:rPr>
                <w:rFonts w:ascii="Garamond" w:hAnsi="Garamond"/>
                <w:sz w:val="24"/>
                <w:szCs w:val="24"/>
                <w:lang w:eastAsia="ar-SA"/>
              </w:rPr>
              <w:t>4</w:t>
            </w:r>
          </w:p>
        </w:tc>
        <w:tc>
          <w:tcPr>
            <w:tcW w:w="2498" w:type="dxa"/>
          </w:tcPr>
          <w:p w14:paraId="0A112536" w14:textId="77777777" w:rsidR="00756747" w:rsidRPr="00136B52" w:rsidRDefault="00756747" w:rsidP="00133BBC">
            <w:pPr>
              <w:tabs>
                <w:tab w:val="left" w:pos="1005"/>
              </w:tabs>
              <w:suppressAutoHyphens/>
              <w:rPr>
                <w:rFonts w:ascii="Garamond" w:hAnsi="Garamond"/>
                <w:sz w:val="24"/>
                <w:szCs w:val="24"/>
                <w:lang w:eastAsia="ar-SA"/>
              </w:rPr>
            </w:pPr>
          </w:p>
        </w:tc>
        <w:tc>
          <w:tcPr>
            <w:tcW w:w="2592" w:type="dxa"/>
          </w:tcPr>
          <w:p w14:paraId="4ECD4323" w14:textId="77777777" w:rsidR="00756747" w:rsidRPr="00136B52" w:rsidRDefault="00756747" w:rsidP="00133BBC">
            <w:pPr>
              <w:tabs>
                <w:tab w:val="left" w:pos="1005"/>
              </w:tabs>
              <w:suppressAutoHyphens/>
              <w:rPr>
                <w:rFonts w:ascii="Garamond" w:hAnsi="Garamond"/>
                <w:sz w:val="24"/>
                <w:szCs w:val="24"/>
                <w:lang w:eastAsia="ar-SA"/>
              </w:rPr>
            </w:pPr>
          </w:p>
        </w:tc>
        <w:tc>
          <w:tcPr>
            <w:tcW w:w="1932" w:type="dxa"/>
          </w:tcPr>
          <w:p w14:paraId="33956A3C" w14:textId="77777777" w:rsidR="00756747" w:rsidRPr="00136B52" w:rsidRDefault="00756747" w:rsidP="00133BBC">
            <w:pPr>
              <w:tabs>
                <w:tab w:val="left" w:pos="1005"/>
              </w:tabs>
              <w:suppressAutoHyphens/>
              <w:rPr>
                <w:rFonts w:ascii="Garamond" w:hAnsi="Garamond"/>
                <w:sz w:val="24"/>
                <w:szCs w:val="24"/>
                <w:lang w:eastAsia="ar-SA"/>
              </w:rPr>
            </w:pPr>
          </w:p>
        </w:tc>
        <w:tc>
          <w:tcPr>
            <w:tcW w:w="1930" w:type="dxa"/>
          </w:tcPr>
          <w:p w14:paraId="06195572" w14:textId="77777777" w:rsidR="00756747" w:rsidRPr="00136B52" w:rsidRDefault="00756747" w:rsidP="00133BBC">
            <w:pPr>
              <w:tabs>
                <w:tab w:val="left" w:pos="1005"/>
              </w:tabs>
              <w:suppressAutoHyphens/>
              <w:rPr>
                <w:rFonts w:ascii="Garamond" w:hAnsi="Garamond"/>
                <w:sz w:val="24"/>
                <w:szCs w:val="24"/>
                <w:lang w:eastAsia="ar-SA"/>
              </w:rPr>
            </w:pPr>
          </w:p>
        </w:tc>
      </w:tr>
      <w:tr w:rsidR="00756747" w:rsidRPr="00136B52" w14:paraId="2DC00116" w14:textId="77777777" w:rsidTr="00133BBC">
        <w:trPr>
          <w:trHeight w:val="374"/>
        </w:trPr>
        <w:tc>
          <w:tcPr>
            <w:tcW w:w="700" w:type="dxa"/>
          </w:tcPr>
          <w:p w14:paraId="471F1AFA" w14:textId="77777777" w:rsidR="00756747" w:rsidRPr="00136B52" w:rsidRDefault="00756747" w:rsidP="00133BBC">
            <w:pPr>
              <w:tabs>
                <w:tab w:val="left" w:pos="1005"/>
              </w:tabs>
              <w:suppressAutoHyphens/>
              <w:rPr>
                <w:rFonts w:ascii="Garamond" w:hAnsi="Garamond"/>
                <w:sz w:val="24"/>
                <w:szCs w:val="24"/>
                <w:lang w:eastAsia="ar-SA"/>
              </w:rPr>
            </w:pPr>
            <w:r w:rsidRPr="00136B52">
              <w:rPr>
                <w:rFonts w:ascii="Garamond" w:hAnsi="Garamond"/>
                <w:sz w:val="24"/>
                <w:szCs w:val="24"/>
                <w:lang w:eastAsia="ar-SA"/>
              </w:rPr>
              <w:t>5</w:t>
            </w:r>
          </w:p>
        </w:tc>
        <w:tc>
          <w:tcPr>
            <w:tcW w:w="2498" w:type="dxa"/>
          </w:tcPr>
          <w:p w14:paraId="0F5AC86F" w14:textId="77777777" w:rsidR="00756747" w:rsidRPr="00136B52" w:rsidRDefault="00756747" w:rsidP="00133BBC">
            <w:pPr>
              <w:tabs>
                <w:tab w:val="left" w:pos="1005"/>
              </w:tabs>
              <w:suppressAutoHyphens/>
              <w:rPr>
                <w:rFonts w:ascii="Garamond" w:hAnsi="Garamond"/>
                <w:sz w:val="24"/>
                <w:szCs w:val="24"/>
                <w:lang w:eastAsia="ar-SA"/>
              </w:rPr>
            </w:pPr>
          </w:p>
        </w:tc>
        <w:tc>
          <w:tcPr>
            <w:tcW w:w="2592" w:type="dxa"/>
          </w:tcPr>
          <w:p w14:paraId="28C7F51C" w14:textId="77777777" w:rsidR="00756747" w:rsidRPr="00136B52" w:rsidRDefault="00756747" w:rsidP="00133BBC">
            <w:pPr>
              <w:tabs>
                <w:tab w:val="left" w:pos="1005"/>
              </w:tabs>
              <w:suppressAutoHyphens/>
              <w:rPr>
                <w:rFonts w:ascii="Garamond" w:hAnsi="Garamond"/>
                <w:sz w:val="24"/>
                <w:szCs w:val="24"/>
                <w:lang w:eastAsia="ar-SA"/>
              </w:rPr>
            </w:pPr>
          </w:p>
        </w:tc>
        <w:tc>
          <w:tcPr>
            <w:tcW w:w="1932" w:type="dxa"/>
          </w:tcPr>
          <w:p w14:paraId="1A130226" w14:textId="77777777" w:rsidR="00756747" w:rsidRPr="00136B52" w:rsidRDefault="00756747" w:rsidP="00133BBC">
            <w:pPr>
              <w:tabs>
                <w:tab w:val="left" w:pos="1005"/>
              </w:tabs>
              <w:suppressAutoHyphens/>
              <w:rPr>
                <w:rFonts w:ascii="Garamond" w:hAnsi="Garamond"/>
                <w:sz w:val="24"/>
                <w:szCs w:val="24"/>
                <w:lang w:eastAsia="ar-SA"/>
              </w:rPr>
            </w:pPr>
          </w:p>
        </w:tc>
        <w:tc>
          <w:tcPr>
            <w:tcW w:w="1930" w:type="dxa"/>
          </w:tcPr>
          <w:p w14:paraId="66463083" w14:textId="77777777" w:rsidR="00756747" w:rsidRPr="00136B52" w:rsidRDefault="00756747" w:rsidP="00133BBC">
            <w:pPr>
              <w:tabs>
                <w:tab w:val="left" w:pos="1005"/>
              </w:tabs>
              <w:suppressAutoHyphens/>
              <w:rPr>
                <w:rFonts w:ascii="Garamond" w:hAnsi="Garamond"/>
                <w:sz w:val="24"/>
                <w:szCs w:val="24"/>
                <w:lang w:eastAsia="ar-SA"/>
              </w:rPr>
            </w:pPr>
          </w:p>
        </w:tc>
      </w:tr>
    </w:tbl>
    <w:p w14:paraId="39F66742"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Bien vouloir annexer trois copies de bon de commande pour les marchés déjà exécutés  </w:t>
      </w:r>
    </w:p>
    <w:p w14:paraId="17AB4F5A" w14:textId="77777777" w:rsidR="00756747" w:rsidRPr="00136B52" w:rsidRDefault="00756747" w:rsidP="00756747">
      <w:pPr>
        <w:tabs>
          <w:tab w:val="left" w:pos="5940"/>
        </w:tabs>
        <w:suppressAutoHyphens/>
        <w:spacing w:after="0" w:line="240" w:lineRule="auto"/>
        <w:contextualSpacing/>
        <w:rPr>
          <w:rFonts w:ascii="Garamond" w:eastAsia="Times New Roman" w:hAnsi="Garamond" w:cs="Times New Roman"/>
          <w:b/>
          <w:lang w:eastAsia="ar-SA"/>
        </w:rPr>
      </w:pPr>
      <w:r w:rsidRPr="00136B52">
        <w:rPr>
          <w:rFonts w:ascii="Garamond" w:eastAsia="Times New Roman" w:hAnsi="Garamond" w:cs="Times New Roman"/>
          <w:b/>
          <w:lang w:eastAsia="ar-SA"/>
        </w:rPr>
        <w:tab/>
      </w:r>
    </w:p>
    <w:p w14:paraId="220FE725" w14:textId="77777777" w:rsidR="00756747" w:rsidRPr="00136B52" w:rsidRDefault="00756747" w:rsidP="00756747">
      <w:pPr>
        <w:pStyle w:val="Paragraphedeliste"/>
        <w:numPr>
          <w:ilvl w:val="1"/>
          <w:numId w:val="39"/>
        </w:numPr>
        <w:rPr>
          <w:b/>
          <w:lang w:val="fr-FR"/>
        </w:rPr>
      </w:pPr>
      <w:r w:rsidRPr="00136B52">
        <w:rPr>
          <w:b/>
          <w:lang w:val="fr-FR"/>
        </w:rPr>
        <w:t>Services après-vente</w:t>
      </w:r>
    </w:p>
    <w:p w14:paraId="572339CD" w14:textId="77777777" w:rsidR="00756747" w:rsidRPr="00136B52" w:rsidRDefault="00756747" w:rsidP="00756747">
      <w:pPr>
        <w:suppressAutoHyphens/>
        <w:spacing w:after="0" w:line="240" w:lineRule="auto"/>
        <w:rPr>
          <w:rFonts w:ascii="Garamond" w:eastAsia="Times New Roman" w:hAnsi="Garamond" w:cs="Times New Roman"/>
          <w:b/>
          <w:lang w:eastAsia="ar-SA"/>
        </w:rPr>
      </w:pPr>
    </w:p>
    <w:p w14:paraId="7D6D529F" w14:textId="77777777" w:rsidR="00756747" w:rsidRPr="00136B52" w:rsidRDefault="00756747" w:rsidP="00756747">
      <w:pPr>
        <w:suppressAutoHyphens/>
        <w:spacing w:after="0" w:line="240" w:lineRule="auto"/>
        <w:rPr>
          <w:rFonts w:ascii="Garamond" w:eastAsia="Times New Roman" w:hAnsi="Garamond" w:cs="Times New Roman"/>
          <w:b/>
          <w:lang w:eastAsia="ar-SA"/>
        </w:rPr>
      </w:pPr>
    </w:p>
    <w:p w14:paraId="6607A634" w14:textId="77777777" w:rsidR="00756747" w:rsidRPr="00136B52" w:rsidRDefault="00756747" w:rsidP="00756747">
      <w:pPr>
        <w:numPr>
          <w:ilvl w:val="0"/>
          <w:numId w:val="29"/>
        </w:numPr>
        <w:suppressAutoHyphens/>
        <w:spacing w:after="0" w:line="240" w:lineRule="auto"/>
        <w:contextualSpacing/>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Quels types de service après-vente offrez-vous ? (Bien vouloir le décrire brièvement)</w:t>
      </w:r>
    </w:p>
    <w:p w14:paraId="4E801040"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p>
    <w:p w14:paraId="21FC4EA7"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p>
    <w:p w14:paraId="6762299E" w14:textId="77777777" w:rsidR="00756747" w:rsidRPr="00136B52" w:rsidRDefault="00756747" w:rsidP="00756747">
      <w:pPr>
        <w:numPr>
          <w:ilvl w:val="0"/>
          <w:numId w:val="29"/>
        </w:numPr>
        <w:suppressAutoHyphens/>
        <w:spacing w:after="0" w:line="240" w:lineRule="auto"/>
        <w:contextualSpacing/>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Quelles actions adopteriez-vous pour répondre aux différentes réclamations relatives au manquement ? mauvaise exécution des travaux ? etc.</w:t>
      </w:r>
    </w:p>
    <w:p w14:paraId="3BE38125" w14:textId="77777777" w:rsidR="00756747" w:rsidRPr="00136B52" w:rsidRDefault="00756747" w:rsidP="00756747">
      <w:pPr>
        <w:suppressAutoHyphens/>
        <w:spacing w:after="0" w:line="240" w:lineRule="auto"/>
        <w:rPr>
          <w:rFonts w:ascii="Garamond" w:eastAsia="Times New Roman" w:hAnsi="Garamond" w:cs="Times New Roman"/>
          <w:b/>
          <w:sz w:val="24"/>
          <w:szCs w:val="24"/>
          <w:lang w:eastAsia="ar-SA"/>
        </w:rPr>
      </w:pPr>
    </w:p>
    <w:p w14:paraId="21DE2DC1" w14:textId="77777777" w:rsidR="00756747" w:rsidRPr="00136B52" w:rsidRDefault="00756747" w:rsidP="00756747">
      <w:pPr>
        <w:suppressAutoHyphens/>
        <w:spacing w:after="0" w:line="240" w:lineRule="auto"/>
        <w:rPr>
          <w:rFonts w:ascii="Garamond" w:eastAsia="Times New Roman" w:hAnsi="Garamond" w:cs="Times New Roman"/>
          <w:b/>
          <w:sz w:val="24"/>
          <w:szCs w:val="24"/>
          <w:lang w:eastAsia="ar-SA"/>
        </w:rPr>
      </w:pPr>
    </w:p>
    <w:p w14:paraId="638DF943" w14:textId="77777777" w:rsidR="00756747" w:rsidRPr="00136B52" w:rsidRDefault="00756747" w:rsidP="00756747">
      <w:pPr>
        <w:keepNext/>
        <w:pBdr>
          <w:top w:val="single" w:sz="4" w:space="1" w:color="000000"/>
          <w:bottom w:val="single" w:sz="4" w:space="1" w:color="000000"/>
        </w:pBdr>
        <w:suppressAutoHyphens/>
        <w:spacing w:after="0" w:line="240" w:lineRule="auto"/>
        <w:jc w:val="center"/>
        <w:outlineLvl w:val="0"/>
        <w:rPr>
          <w:rFonts w:ascii="Garamond" w:eastAsia="Times New Roman" w:hAnsi="Garamond" w:cs="Arial"/>
          <w:b/>
          <w:bCs/>
          <w:spacing w:val="40"/>
          <w:kern w:val="1"/>
          <w:sz w:val="36"/>
          <w:szCs w:val="32"/>
          <w:lang w:eastAsia="ar-SA"/>
          <w14:shadow w14:blurRad="50800" w14:dist="38100" w14:dir="2700000" w14:sx="100000" w14:sy="100000" w14:kx="0" w14:ky="0" w14:algn="tl">
            <w14:srgbClr w14:val="000000">
              <w14:alpha w14:val="60000"/>
            </w14:srgbClr>
          </w14:shadow>
        </w:rPr>
      </w:pPr>
      <w:bookmarkStart w:id="44" w:name="_Toc388950085"/>
      <w:r w:rsidRPr="00136B52">
        <w:rPr>
          <w:rFonts w:ascii="Garamond" w:eastAsia="Times New Roman" w:hAnsi="Garamond" w:cs="Arial"/>
          <w:b/>
          <w:spacing w:val="40"/>
          <w:kern w:val="1"/>
          <w:sz w:val="36"/>
          <w:szCs w:val="32"/>
          <w:lang w:eastAsia="ar-SA"/>
          <w14:shadow w14:blurRad="50800" w14:dist="38100" w14:dir="2700000" w14:sx="100000" w14:sy="100000" w14:kx="0" w14:ky="0" w14:algn="tl">
            <w14:srgbClr w14:val="000000">
              <w14:alpha w14:val="60000"/>
            </w14:srgbClr>
          </w14:shadow>
        </w:rPr>
        <w:t>Annexe C</w:t>
      </w:r>
      <w:bookmarkStart w:id="45" w:name="_Toc388950086"/>
      <w:bookmarkEnd w:id="44"/>
      <w:r w:rsidRPr="00136B52">
        <w:rPr>
          <w:rFonts w:ascii="Garamond" w:eastAsia="Times New Roman" w:hAnsi="Garamond" w:cs="Arial"/>
          <w:b/>
          <w:spacing w:val="40"/>
          <w:kern w:val="1"/>
          <w:sz w:val="36"/>
          <w:szCs w:val="32"/>
          <w:lang w:eastAsia="ar-SA"/>
          <w14:shadow w14:blurRad="50800" w14:dist="38100" w14:dir="2700000" w14:sx="100000" w14:sy="100000" w14:kx="0" w14:ky="0" w14:algn="tl">
            <w14:srgbClr w14:val="000000">
              <w14:alpha w14:val="60000"/>
            </w14:srgbClr>
          </w14:shadow>
        </w:rPr>
        <w:t xml:space="preserve"> </w:t>
      </w:r>
      <w:r w:rsidRPr="00136B52">
        <w:rPr>
          <w:rFonts w:ascii="Garamond" w:eastAsia="Times New Roman" w:hAnsi="Garamond" w:cs="Arial"/>
          <w:b/>
          <w:bCs/>
          <w:spacing w:val="40"/>
          <w:kern w:val="1"/>
          <w:sz w:val="36"/>
          <w:szCs w:val="32"/>
          <w:lang w:eastAsia="ar-SA"/>
          <w14:shadow w14:blurRad="50800" w14:dist="38100" w14:dir="2700000" w14:sx="100000" w14:sy="100000" w14:kx="0" w14:ky="0" w14:algn="tl">
            <w14:srgbClr w14:val="000000">
              <w14:alpha w14:val="60000"/>
            </w14:srgbClr>
          </w14:shadow>
        </w:rPr>
        <w:t>: BORDEREAU DE PRIX</w:t>
      </w:r>
      <w:bookmarkEnd w:id="45"/>
    </w:p>
    <w:p w14:paraId="58A0695D"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p>
    <w:p w14:paraId="1CF6EF73" w14:textId="77777777" w:rsidR="00756747" w:rsidRPr="00136B52" w:rsidRDefault="00756747" w:rsidP="00756747">
      <w:pPr>
        <w:widowControl w:val="0"/>
        <w:numPr>
          <w:ilvl w:val="0"/>
          <w:numId w:val="35"/>
        </w:numPr>
        <w:tabs>
          <w:tab w:val="left" w:pos="1079"/>
        </w:tabs>
        <w:kinsoku w:val="0"/>
        <w:overflowPunct w:val="0"/>
        <w:autoSpaceDE w:val="0"/>
        <w:autoSpaceDN w:val="0"/>
        <w:adjustRightInd w:val="0"/>
        <w:spacing w:before="100" w:after="0" w:line="240" w:lineRule="auto"/>
        <w:ind w:right="860"/>
        <w:rPr>
          <w:rFonts w:ascii="Garamond" w:eastAsia="Times New Roman" w:hAnsi="Garamond" w:cs="Garamond"/>
          <w:sz w:val="24"/>
          <w:szCs w:val="24"/>
        </w:rPr>
      </w:pPr>
      <w:r w:rsidRPr="00136B52">
        <w:rPr>
          <w:rFonts w:ascii="Garamond" w:eastAsia="Times New Roman" w:hAnsi="Garamond" w:cs="Garamond"/>
          <w:sz w:val="24"/>
          <w:szCs w:val="24"/>
        </w:rPr>
        <w:t>Le Bordereau de Prix doit fournir une répartition des coûts détaillée pour chaque élément constitutif de l’offre, si possible dans le respect de l’ordre de présentation de la</w:t>
      </w:r>
      <w:r w:rsidRPr="00136B52">
        <w:rPr>
          <w:rFonts w:ascii="Garamond" w:eastAsia="Times New Roman" w:hAnsi="Garamond" w:cs="Garamond"/>
          <w:spacing w:val="-31"/>
          <w:sz w:val="24"/>
          <w:szCs w:val="24"/>
        </w:rPr>
        <w:t xml:space="preserve"> </w:t>
      </w:r>
      <w:r w:rsidRPr="00136B52">
        <w:rPr>
          <w:rFonts w:ascii="Garamond" w:eastAsia="Times New Roman" w:hAnsi="Garamond" w:cs="Garamond"/>
          <w:sz w:val="24"/>
          <w:szCs w:val="24"/>
        </w:rPr>
        <w:t>soumission.</w:t>
      </w:r>
    </w:p>
    <w:p w14:paraId="484CE060" w14:textId="77777777" w:rsidR="00756747" w:rsidRPr="00136B52" w:rsidRDefault="00756747" w:rsidP="00756747">
      <w:pPr>
        <w:widowControl w:val="0"/>
        <w:kinsoku w:val="0"/>
        <w:overflowPunct w:val="0"/>
        <w:autoSpaceDE w:val="0"/>
        <w:autoSpaceDN w:val="0"/>
        <w:adjustRightInd w:val="0"/>
        <w:spacing w:before="10" w:after="0" w:line="240" w:lineRule="auto"/>
        <w:rPr>
          <w:rFonts w:ascii="Garamond" w:eastAsia="Times New Roman" w:hAnsi="Garamond" w:cs="Garamond"/>
          <w:sz w:val="23"/>
          <w:szCs w:val="23"/>
        </w:rPr>
      </w:pPr>
    </w:p>
    <w:p w14:paraId="4848954C" w14:textId="77777777" w:rsidR="00756747" w:rsidRPr="00136B52" w:rsidRDefault="00756747" w:rsidP="00756747">
      <w:pPr>
        <w:widowControl w:val="0"/>
        <w:numPr>
          <w:ilvl w:val="0"/>
          <w:numId w:val="35"/>
        </w:numPr>
        <w:tabs>
          <w:tab w:val="left" w:pos="1079"/>
        </w:tabs>
        <w:kinsoku w:val="0"/>
        <w:overflowPunct w:val="0"/>
        <w:autoSpaceDE w:val="0"/>
        <w:autoSpaceDN w:val="0"/>
        <w:adjustRightInd w:val="0"/>
        <w:spacing w:after="0" w:line="240" w:lineRule="auto"/>
        <w:ind w:right="1176"/>
        <w:rPr>
          <w:rFonts w:ascii="Garamond" w:eastAsia="Times New Roman" w:hAnsi="Garamond" w:cs="Garamond"/>
          <w:sz w:val="24"/>
          <w:szCs w:val="24"/>
        </w:rPr>
      </w:pPr>
      <w:r w:rsidRPr="00136B52">
        <w:rPr>
          <w:rFonts w:ascii="Garamond" w:eastAsia="Times New Roman" w:hAnsi="Garamond" w:cs="Garamond"/>
          <w:sz w:val="24"/>
          <w:szCs w:val="24"/>
        </w:rPr>
        <w:t>L’ensemble des prix / taux cités doivent être formulés hors taxe, étant donné que IMA, bénéficie du statut d’exonération de la TVA.</w:t>
      </w:r>
    </w:p>
    <w:p w14:paraId="239456F5" w14:textId="77777777" w:rsidR="00756747" w:rsidRPr="00136B52" w:rsidRDefault="00756747" w:rsidP="00756747">
      <w:pPr>
        <w:widowControl w:val="0"/>
        <w:kinsoku w:val="0"/>
        <w:overflowPunct w:val="0"/>
        <w:autoSpaceDE w:val="0"/>
        <w:autoSpaceDN w:val="0"/>
        <w:adjustRightInd w:val="0"/>
        <w:spacing w:before="1" w:after="0" w:line="240" w:lineRule="auto"/>
        <w:rPr>
          <w:rFonts w:ascii="Garamond" w:eastAsia="Times New Roman" w:hAnsi="Garamond" w:cs="Garamond"/>
          <w:sz w:val="24"/>
          <w:szCs w:val="24"/>
        </w:rPr>
      </w:pPr>
    </w:p>
    <w:p w14:paraId="0CD8C063" w14:textId="77777777" w:rsidR="00756747" w:rsidRPr="00136B52" w:rsidRDefault="00756747" w:rsidP="00756747">
      <w:pPr>
        <w:widowControl w:val="0"/>
        <w:numPr>
          <w:ilvl w:val="0"/>
          <w:numId w:val="35"/>
        </w:numPr>
        <w:tabs>
          <w:tab w:val="left" w:pos="1079"/>
        </w:tabs>
        <w:kinsoku w:val="0"/>
        <w:overflowPunct w:val="0"/>
        <w:autoSpaceDE w:val="0"/>
        <w:autoSpaceDN w:val="0"/>
        <w:adjustRightInd w:val="0"/>
        <w:spacing w:after="0" w:line="240" w:lineRule="auto"/>
        <w:rPr>
          <w:rFonts w:ascii="Garamond" w:eastAsia="Times New Roman" w:hAnsi="Garamond" w:cs="Garamond"/>
          <w:sz w:val="24"/>
          <w:szCs w:val="24"/>
        </w:rPr>
      </w:pPr>
      <w:r w:rsidRPr="00136B52">
        <w:rPr>
          <w:rFonts w:ascii="Garamond" w:eastAsia="Times New Roman" w:hAnsi="Garamond" w:cs="Garamond"/>
          <w:sz w:val="24"/>
          <w:szCs w:val="24"/>
        </w:rPr>
        <w:t>Les prix offerts par le Soumissionnaire seront</w:t>
      </w:r>
      <w:r w:rsidRPr="00136B52">
        <w:rPr>
          <w:rFonts w:ascii="Garamond" w:eastAsia="Times New Roman" w:hAnsi="Garamond" w:cs="Garamond"/>
          <w:spacing w:val="-4"/>
          <w:sz w:val="24"/>
          <w:szCs w:val="24"/>
        </w:rPr>
        <w:t xml:space="preserve"> </w:t>
      </w:r>
      <w:r w:rsidRPr="00136B52">
        <w:rPr>
          <w:rFonts w:ascii="Garamond" w:eastAsia="Times New Roman" w:hAnsi="Garamond" w:cs="Garamond"/>
          <w:sz w:val="24"/>
          <w:szCs w:val="24"/>
        </w:rPr>
        <w:t>fermes</w:t>
      </w:r>
    </w:p>
    <w:p w14:paraId="72593F19" w14:textId="77777777" w:rsidR="00756747" w:rsidRPr="00136B52" w:rsidRDefault="00756747" w:rsidP="00756747">
      <w:pPr>
        <w:widowControl w:val="0"/>
        <w:kinsoku w:val="0"/>
        <w:overflowPunct w:val="0"/>
        <w:autoSpaceDE w:val="0"/>
        <w:autoSpaceDN w:val="0"/>
        <w:adjustRightInd w:val="0"/>
        <w:spacing w:before="1" w:after="0" w:line="240" w:lineRule="auto"/>
        <w:rPr>
          <w:rFonts w:ascii="Garamond" w:eastAsia="Times New Roman" w:hAnsi="Garamond" w:cs="Garamond"/>
          <w:sz w:val="24"/>
          <w:szCs w:val="24"/>
        </w:rPr>
      </w:pPr>
    </w:p>
    <w:p w14:paraId="64D69791" w14:textId="77777777" w:rsidR="00756747" w:rsidRPr="00136B52" w:rsidRDefault="00756747" w:rsidP="00756747">
      <w:pPr>
        <w:widowControl w:val="0"/>
        <w:numPr>
          <w:ilvl w:val="0"/>
          <w:numId w:val="35"/>
        </w:numPr>
        <w:tabs>
          <w:tab w:val="left" w:pos="1079"/>
        </w:tabs>
        <w:kinsoku w:val="0"/>
        <w:overflowPunct w:val="0"/>
        <w:autoSpaceDE w:val="0"/>
        <w:autoSpaceDN w:val="0"/>
        <w:adjustRightInd w:val="0"/>
        <w:spacing w:after="0" w:line="240" w:lineRule="auto"/>
        <w:ind w:right="972"/>
        <w:rPr>
          <w:rFonts w:ascii="Garamond" w:eastAsia="Times New Roman" w:hAnsi="Garamond" w:cs="Garamond"/>
          <w:sz w:val="24"/>
          <w:szCs w:val="24"/>
        </w:rPr>
      </w:pPr>
      <w:r w:rsidRPr="00136B52">
        <w:rPr>
          <w:rFonts w:ascii="Garamond" w:eastAsia="Times New Roman" w:hAnsi="Garamond" w:cs="Garamond"/>
          <w:sz w:val="24"/>
          <w:szCs w:val="24"/>
        </w:rPr>
        <w:t>Le Soumissionnaire indiquera tout rabais inconditionnel et la méthode d’application dudit rabais dans le formulaire</w:t>
      </w:r>
      <w:r w:rsidRPr="00136B52">
        <w:rPr>
          <w:rFonts w:ascii="Garamond" w:eastAsia="Times New Roman" w:hAnsi="Garamond" w:cs="Garamond"/>
          <w:spacing w:val="-4"/>
          <w:sz w:val="24"/>
          <w:szCs w:val="24"/>
        </w:rPr>
        <w:t xml:space="preserve"> </w:t>
      </w:r>
      <w:r w:rsidRPr="00136B52">
        <w:rPr>
          <w:rFonts w:ascii="Garamond" w:eastAsia="Times New Roman" w:hAnsi="Garamond" w:cs="Garamond"/>
          <w:sz w:val="24"/>
          <w:szCs w:val="24"/>
        </w:rPr>
        <w:t>d’Offre.</w:t>
      </w:r>
    </w:p>
    <w:p w14:paraId="17818EB0" w14:textId="77777777" w:rsidR="00756747" w:rsidRPr="00136B52" w:rsidRDefault="00756747" w:rsidP="00756747">
      <w:pPr>
        <w:spacing w:after="0" w:line="240" w:lineRule="auto"/>
        <w:rPr>
          <w:rFonts w:ascii="Garamond" w:eastAsia="Times New Roman" w:hAnsi="Garamond" w:cs="Times New Roman"/>
          <w:bCs/>
          <w:sz w:val="24"/>
          <w:szCs w:val="24"/>
        </w:rPr>
      </w:pPr>
    </w:p>
    <w:p w14:paraId="604BB6D3" w14:textId="77777777" w:rsidR="00756747" w:rsidRPr="00136B52" w:rsidRDefault="00756747" w:rsidP="00756747">
      <w:pPr>
        <w:spacing w:after="0" w:line="240" w:lineRule="auto"/>
        <w:rPr>
          <w:rFonts w:ascii="Garamond" w:eastAsia="Times New Roman" w:hAnsi="Garamond" w:cs="Times New Roman"/>
          <w:lang w:eastAsia="fr-FR"/>
        </w:rPr>
      </w:pPr>
      <w:r w:rsidRPr="00136B52">
        <w:rPr>
          <w:rFonts w:ascii="Garamond" w:eastAsia="Times New Roman" w:hAnsi="Garamond" w:cs="Times New Roman"/>
          <w:b/>
          <w:sz w:val="28"/>
          <w:szCs w:val="28"/>
          <w:lang w:eastAsia="fr-FR"/>
        </w:rPr>
        <w:t>Bordereau de prix</w:t>
      </w:r>
      <w:r w:rsidRPr="00136B52">
        <w:rPr>
          <w:rFonts w:ascii="Garamond" w:eastAsia="Times New Roman" w:hAnsi="Garamond" w:cs="Times New Roman"/>
          <w:b/>
          <w:lang w:eastAsia="fr-FR"/>
        </w:rPr>
        <w:t xml:space="preserve"> – Suite</w:t>
      </w:r>
      <w:r w:rsidRPr="00136B52">
        <w:rPr>
          <w:rFonts w:ascii="Garamond" w:eastAsia="Times New Roman" w:hAnsi="Garamond" w:cs="Times New Roman"/>
          <w:lang w:eastAsia="fr-FR"/>
        </w:rPr>
        <w:t xml:space="preserve"> -</w:t>
      </w:r>
    </w:p>
    <w:p w14:paraId="53B1A208" w14:textId="77777777" w:rsidR="00756747" w:rsidRPr="00136B52" w:rsidRDefault="00756747" w:rsidP="00756747">
      <w:pPr>
        <w:spacing w:after="0" w:line="240" w:lineRule="auto"/>
        <w:rPr>
          <w:rFonts w:ascii="Garamond" w:eastAsia="Times New Roman" w:hAnsi="Garamond" w:cs="Times New Roman"/>
          <w:sz w:val="8"/>
          <w:szCs w:val="8"/>
          <w:lang w:eastAsia="fr-FR"/>
        </w:rPr>
      </w:pPr>
    </w:p>
    <w:tbl>
      <w:tblPr>
        <w:tblW w:w="9200" w:type="dxa"/>
        <w:tblInd w:w="55" w:type="dxa"/>
        <w:tblCellMar>
          <w:left w:w="70" w:type="dxa"/>
          <w:right w:w="70" w:type="dxa"/>
        </w:tblCellMar>
        <w:tblLook w:val="0000" w:firstRow="0" w:lastRow="0" w:firstColumn="0" w:lastColumn="0" w:noHBand="0" w:noVBand="0"/>
      </w:tblPr>
      <w:tblGrid>
        <w:gridCol w:w="9200"/>
      </w:tblGrid>
      <w:tr w:rsidR="00756747" w:rsidRPr="00136B52" w14:paraId="435E6C64" w14:textId="77777777" w:rsidTr="00133BBC">
        <w:trPr>
          <w:trHeight w:val="334"/>
        </w:trPr>
        <w:tc>
          <w:tcPr>
            <w:tcW w:w="9200" w:type="dxa"/>
            <w:tcBorders>
              <w:top w:val="single" w:sz="8" w:space="0" w:color="auto"/>
              <w:left w:val="single" w:sz="8" w:space="0" w:color="auto"/>
              <w:bottom w:val="single" w:sz="8" w:space="0" w:color="auto"/>
              <w:right w:val="single" w:sz="4" w:space="0" w:color="auto"/>
            </w:tcBorders>
            <w:shd w:val="clear" w:color="auto" w:fill="CCCCCC"/>
            <w:noWrap/>
            <w:vAlign w:val="bottom"/>
          </w:tcPr>
          <w:p w14:paraId="60A1DD87" w14:textId="77777777" w:rsidR="00756747" w:rsidRPr="00136B52" w:rsidRDefault="00756747" w:rsidP="00133BBC">
            <w:pPr>
              <w:spacing w:after="0" w:line="240" w:lineRule="auto"/>
              <w:rPr>
                <w:rFonts w:ascii="Garamond" w:eastAsia="Times New Roman" w:hAnsi="Garamond" w:cs="Times New Roman"/>
                <w:b/>
                <w:bCs/>
                <w:sz w:val="16"/>
                <w:szCs w:val="16"/>
                <w:lang w:eastAsia="fr-FR"/>
              </w:rPr>
            </w:pPr>
          </w:p>
          <w:p w14:paraId="3CBC6EF7" w14:textId="77777777" w:rsidR="00756747" w:rsidRPr="00136B52" w:rsidRDefault="00756747" w:rsidP="00133BBC">
            <w:pPr>
              <w:shd w:val="clear" w:color="auto" w:fill="CCCCCC"/>
              <w:spacing w:after="0" w:line="240" w:lineRule="auto"/>
              <w:rPr>
                <w:rFonts w:ascii="Garamond" w:eastAsia="Times New Roman" w:hAnsi="Garamond" w:cs="Times New Roman"/>
                <w:b/>
                <w:bCs/>
                <w:sz w:val="24"/>
                <w:szCs w:val="24"/>
                <w:lang w:eastAsia="fr-FR"/>
              </w:rPr>
            </w:pPr>
            <w:r w:rsidRPr="00136B52">
              <w:rPr>
                <w:rFonts w:ascii="Garamond" w:eastAsia="Times New Roman" w:hAnsi="Garamond" w:cs="Times New Roman"/>
                <w:b/>
                <w:bCs/>
                <w:sz w:val="24"/>
                <w:szCs w:val="24"/>
                <w:lang w:eastAsia="fr-FR"/>
              </w:rPr>
              <w:t>Nom du Soumissionnaire : ………………………………………………………………</w:t>
            </w:r>
          </w:p>
          <w:p w14:paraId="23F9DB4A" w14:textId="77777777" w:rsidR="00756747" w:rsidRPr="00136B52" w:rsidRDefault="00756747" w:rsidP="00133BBC">
            <w:pPr>
              <w:spacing w:after="0" w:line="240" w:lineRule="auto"/>
              <w:rPr>
                <w:rFonts w:ascii="Garamond" w:eastAsia="Times New Roman" w:hAnsi="Garamond" w:cs="Times New Roman"/>
                <w:b/>
                <w:bCs/>
                <w:sz w:val="16"/>
                <w:szCs w:val="16"/>
                <w:lang w:eastAsia="fr-FR"/>
              </w:rPr>
            </w:pPr>
          </w:p>
        </w:tc>
      </w:tr>
    </w:tbl>
    <w:p w14:paraId="18710F3F" w14:textId="77777777" w:rsidR="00756747" w:rsidRPr="00136B52" w:rsidRDefault="00756747" w:rsidP="00756747">
      <w:pPr>
        <w:spacing w:after="0" w:line="240" w:lineRule="auto"/>
        <w:rPr>
          <w:rFonts w:ascii="Garamond" w:eastAsia="Times New Roman" w:hAnsi="Garamond" w:cs="Times New Roman"/>
          <w:sz w:val="20"/>
          <w:szCs w:val="24"/>
          <w:lang w:eastAsia="fr-FR"/>
        </w:rPr>
      </w:pPr>
    </w:p>
    <w:p w14:paraId="2364F689" w14:textId="50C424AF" w:rsidR="00756747" w:rsidRPr="00136B52" w:rsidRDefault="00756747" w:rsidP="00136B52">
      <w:pPr>
        <w:spacing w:after="0" w:line="240" w:lineRule="auto"/>
        <w:rPr>
          <w:rFonts w:ascii="Garamond" w:hAnsi="Garamond"/>
          <w:b/>
          <w:sz w:val="36"/>
          <w:szCs w:val="36"/>
        </w:rPr>
      </w:pPr>
      <w:r w:rsidRPr="00136B52">
        <w:rPr>
          <w:rFonts w:ascii="Garamond" w:eastAsia="Times New Roman" w:hAnsi="Garamond" w:cs="Times New Roman"/>
          <w:bCs/>
          <w:i/>
          <w:sz w:val="24"/>
          <w:szCs w:val="24"/>
          <w:lang w:eastAsia="fr-FR"/>
        </w:rPr>
        <w:lastRenderedPageBreak/>
        <w:t xml:space="preserve">Les produits suivants seront livrés à </w:t>
      </w:r>
      <w:r w:rsidRPr="00136B52">
        <w:rPr>
          <w:rFonts w:ascii="Garamond" w:eastAsia="Times New Roman" w:hAnsi="Garamond" w:cs="Times New Roman"/>
          <w:b/>
          <w:i/>
          <w:sz w:val="24"/>
          <w:szCs w:val="24"/>
          <w:lang w:eastAsia="fr-FR"/>
        </w:rPr>
        <w:t>Goma</w:t>
      </w:r>
      <w:r w:rsidR="00AC20FD">
        <w:rPr>
          <w:rFonts w:ascii="Garamond" w:eastAsia="Times New Roman" w:hAnsi="Garamond" w:cs="Times New Roman"/>
          <w:bCs/>
          <w:i/>
          <w:sz w:val="24"/>
          <w:szCs w:val="24"/>
          <w:lang w:eastAsia="fr-FR"/>
        </w:rPr>
        <w:t xml:space="preserve"> au bureau IMA</w:t>
      </w:r>
      <w:r w:rsidR="00AC20FD" w:rsidRPr="00136B52">
        <w:rPr>
          <w:rFonts w:ascii="Garamond" w:eastAsia="Times New Roman" w:hAnsi="Garamond" w:cs="Times New Roman"/>
          <w:bCs/>
          <w:i/>
          <w:sz w:val="24"/>
          <w:szCs w:val="24"/>
          <w:lang w:eastAsia="fr-FR"/>
        </w:rPr>
        <w:t xml:space="preserve"> :</w:t>
      </w:r>
      <w:r w:rsidRPr="00136B52">
        <w:rPr>
          <w:rFonts w:ascii="Garamond" w:eastAsia="Times New Roman" w:hAnsi="Garamond" w:cs="Times New Roman"/>
          <w:bCs/>
          <w:i/>
          <w:sz w:val="24"/>
          <w:szCs w:val="24"/>
          <w:lang w:eastAsia="fr-FR"/>
        </w:rPr>
        <w:t xml:space="preserve"> </w:t>
      </w:r>
    </w:p>
    <w:p w14:paraId="7352A169" w14:textId="77777777" w:rsidR="00756747" w:rsidRDefault="00756747" w:rsidP="00756747">
      <w:pPr>
        <w:spacing w:after="0" w:line="240" w:lineRule="auto"/>
        <w:rPr>
          <w:rFonts w:ascii="Garamond" w:eastAsia="Times New Roman" w:hAnsi="Garamond" w:cs="Times New Roman"/>
          <w:sz w:val="20"/>
          <w:szCs w:val="20"/>
        </w:rPr>
      </w:pPr>
    </w:p>
    <w:tbl>
      <w:tblPr>
        <w:tblStyle w:val="Grilledutableau"/>
        <w:tblW w:w="0" w:type="auto"/>
        <w:tblLook w:val="04A0" w:firstRow="1" w:lastRow="0" w:firstColumn="1" w:lastColumn="0" w:noHBand="0" w:noVBand="1"/>
      </w:tblPr>
      <w:tblGrid>
        <w:gridCol w:w="442"/>
        <w:gridCol w:w="755"/>
        <w:gridCol w:w="3748"/>
        <w:gridCol w:w="704"/>
        <w:gridCol w:w="966"/>
        <w:gridCol w:w="1276"/>
        <w:gridCol w:w="1276"/>
      </w:tblGrid>
      <w:tr w:rsidR="00D7468E" w14:paraId="04206914" w14:textId="77777777" w:rsidTr="00FA50D0">
        <w:tc>
          <w:tcPr>
            <w:tcW w:w="442" w:type="dxa"/>
          </w:tcPr>
          <w:p w14:paraId="474FD2EB" w14:textId="11EEE6EA" w:rsidR="00D7468E" w:rsidRPr="001F7E59" w:rsidRDefault="00D7468E" w:rsidP="00756747">
            <w:pPr>
              <w:rPr>
                <w:rFonts w:ascii="Garamond" w:hAnsi="Garamond"/>
                <w:b/>
                <w:bCs/>
              </w:rPr>
            </w:pPr>
            <w:r w:rsidRPr="001F7E59">
              <w:rPr>
                <w:rFonts w:ascii="Garamond" w:hAnsi="Garamond"/>
                <w:b/>
                <w:bCs/>
              </w:rPr>
              <w:t>#</w:t>
            </w:r>
          </w:p>
        </w:tc>
        <w:tc>
          <w:tcPr>
            <w:tcW w:w="755" w:type="dxa"/>
          </w:tcPr>
          <w:p w14:paraId="3748DD2B" w14:textId="6BA6ED73" w:rsidR="00D7468E" w:rsidRPr="001F7E59" w:rsidRDefault="00D7468E" w:rsidP="00756747">
            <w:pPr>
              <w:rPr>
                <w:rFonts w:ascii="Garamond" w:hAnsi="Garamond"/>
                <w:b/>
                <w:bCs/>
              </w:rPr>
            </w:pPr>
            <w:r>
              <w:rPr>
                <w:rFonts w:ascii="Garamond" w:hAnsi="Garamond"/>
                <w:b/>
                <w:bCs/>
              </w:rPr>
              <w:t>#lot</w:t>
            </w:r>
          </w:p>
        </w:tc>
        <w:tc>
          <w:tcPr>
            <w:tcW w:w="3748" w:type="dxa"/>
          </w:tcPr>
          <w:p w14:paraId="5C5B4B79" w14:textId="1956F02E" w:rsidR="00D7468E" w:rsidRPr="001F7E59" w:rsidRDefault="00D7468E" w:rsidP="00756747">
            <w:pPr>
              <w:rPr>
                <w:rFonts w:ascii="Garamond" w:hAnsi="Garamond"/>
                <w:b/>
                <w:bCs/>
              </w:rPr>
            </w:pPr>
            <w:r w:rsidRPr="001F7E59">
              <w:rPr>
                <w:rFonts w:ascii="Garamond" w:hAnsi="Garamond"/>
                <w:b/>
                <w:bCs/>
              </w:rPr>
              <w:t>Description</w:t>
            </w:r>
          </w:p>
        </w:tc>
        <w:tc>
          <w:tcPr>
            <w:tcW w:w="704" w:type="dxa"/>
          </w:tcPr>
          <w:p w14:paraId="275F5EA2" w14:textId="042D00AF" w:rsidR="00D7468E" w:rsidRPr="001F7E59" w:rsidRDefault="00D7468E" w:rsidP="00756747">
            <w:pPr>
              <w:rPr>
                <w:rFonts w:ascii="Garamond" w:hAnsi="Garamond"/>
                <w:b/>
                <w:bCs/>
              </w:rPr>
            </w:pPr>
            <w:r>
              <w:rPr>
                <w:rFonts w:ascii="Garamond" w:hAnsi="Garamond"/>
                <w:b/>
                <w:bCs/>
              </w:rPr>
              <w:t>Unite</w:t>
            </w:r>
          </w:p>
        </w:tc>
        <w:tc>
          <w:tcPr>
            <w:tcW w:w="966" w:type="dxa"/>
          </w:tcPr>
          <w:p w14:paraId="48A9828C" w14:textId="0E4E2E14" w:rsidR="00D7468E" w:rsidRPr="001F7E59" w:rsidRDefault="00D7468E" w:rsidP="00756747">
            <w:pPr>
              <w:rPr>
                <w:rFonts w:ascii="Garamond" w:hAnsi="Garamond"/>
                <w:b/>
                <w:bCs/>
              </w:rPr>
            </w:pPr>
            <w:r>
              <w:rPr>
                <w:rFonts w:ascii="Garamond" w:hAnsi="Garamond"/>
                <w:b/>
                <w:bCs/>
              </w:rPr>
              <w:t xml:space="preserve">Quantité </w:t>
            </w:r>
          </w:p>
        </w:tc>
        <w:tc>
          <w:tcPr>
            <w:tcW w:w="1276" w:type="dxa"/>
          </w:tcPr>
          <w:p w14:paraId="356B5373" w14:textId="2381E135" w:rsidR="00D7468E" w:rsidRPr="001F7E59" w:rsidRDefault="00D7468E" w:rsidP="00756747">
            <w:pPr>
              <w:rPr>
                <w:rFonts w:ascii="Garamond" w:hAnsi="Garamond"/>
                <w:b/>
                <w:bCs/>
              </w:rPr>
            </w:pPr>
            <w:r w:rsidRPr="001F7E59">
              <w:rPr>
                <w:rFonts w:ascii="Garamond" w:hAnsi="Garamond"/>
                <w:b/>
                <w:bCs/>
              </w:rPr>
              <w:t>PU (HTVA)</w:t>
            </w:r>
          </w:p>
        </w:tc>
        <w:tc>
          <w:tcPr>
            <w:tcW w:w="1276" w:type="dxa"/>
          </w:tcPr>
          <w:p w14:paraId="716D2B3B" w14:textId="523008C7" w:rsidR="00D7468E" w:rsidRPr="001F7E59" w:rsidRDefault="00D7468E" w:rsidP="00756747">
            <w:pPr>
              <w:rPr>
                <w:rFonts w:ascii="Garamond" w:hAnsi="Garamond"/>
                <w:b/>
                <w:bCs/>
              </w:rPr>
            </w:pPr>
            <w:r w:rsidRPr="001F7E59">
              <w:rPr>
                <w:rFonts w:ascii="Garamond" w:hAnsi="Garamond"/>
                <w:b/>
                <w:bCs/>
              </w:rPr>
              <w:t>PT (HTVA)</w:t>
            </w:r>
          </w:p>
        </w:tc>
      </w:tr>
      <w:tr w:rsidR="00D7468E" w14:paraId="6947DE94" w14:textId="77777777" w:rsidTr="00FA50D0">
        <w:tc>
          <w:tcPr>
            <w:tcW w:w="442" w:type="dxa"/>
          </w:tcPr>
          <w:p w14:paraId="6A6BD471" w14:textId="151D697D" w:rsidR="00D7468E" w:rsidRPr="001F7E59" w:rsidRDefault="00D7468E" w:rsidP="001F7E59">
            <w:pPr>
              <w:rPr>
                <w:rFonts w:ascii="Garamond" w:hAnsi="Garamond"/>
                <w:b/>
                <w:bCs/>
              </w:rPr>
            </w:pPr>
            <w:r w:rsidRPr="001F7E59">
              <w:rPr>
                <w:rFonts w:ascii="Garamond" w:hAnsi="Garamond"/>
                <w:b/>
                <w:bCs/>
              </w:rPr>
              <w:t>1</w:t>
            </w:r>
          </w:p>
        </w:tc>
        <w:tc>
          <w:tcPr>
            <w:tcW w:w="755" w:type="dxa"/>
          </w:tcPr>
          <w:p w14:paraId="6298FBF2" w14:textId="607100BF" w:rsidR="00D7468E" w:rsidRPr="001F7E59" w:rsidRDefault="00D7468E" w:rsidP="001F7E59">
            <w:pPr>
              <w:rPr>
                <w:rFonts w:ascii="Garamond" w:hAnsi="Garamond" w:cs="Arial"/>
                <w:color w:val="1F1F1F"/>
                <w:bdr w:val="none" w:sz="0" w:space="0" w:color="auto" w:frame="1"/>
              </w:rPr>
            </w:pPr>
            <w:r>
              <w:rPr>
                <w:rFonts w:ascii="Garamond" w:hAnsi="Garamond" w:cs="Arial"/>
                <w:color w:val="1F1F1F"/>
                <w:bdr w:val="none" w:sz="0" w:space="0" w:color="auto" w:frame="1"/>
              </w:rPr>
              <w:t>Lot 01</w:t>
            </w:r>
          </w:p>
        </w:tc>
        <w:tc>
          <w:tcPr>
            <w:tcW w:w="3748" w:type="dxa"/>
            <w:vAlign w:val="center"/>
          </w:tcPr>
          <w:p w14:paraId="45C1EB63" w14:textId="015986E7" w:rsidR="00D7468E" w:rsidRPr="001F7E59" w:rsidRDefault="00D7468E" w:rsidP="001F7E59">
            <w:pPr>
              <w:rPr>
                <w:rFonts w:ascii="Garamond" w:hAnsi="Garamond"/>
              </w:rPr>
            </w:pPr>
            <w:r w:rsidRPr="001F7E59">
              <w:rPr>
                <w:rFonts w:ascii="Garamond" w:hAnsi="Garamond" w:cs="Arial"/>
                <w:color w:val="1F1F1F"/>
                <w:bdr w:val="none" w:sz="0" w:space="0" w:color="auto" w:frame="1"/>
              </w:rPr>
              <w:t xml:space="preserve">Moto </w:t>
            </w:r>
            <w:r>
              <w:rPr>
                <w:rFonts w:ascii="Garamond" w:hAnsi="Garamond" w:cs="Arial"/>
                <w:color w:val="1F1F1F"/>
                <w:bdr w:val="none" w:sz="0" w:space="0" w:color="auto" w:frame="1"/>
              </w:rPr>
              <w:t xml:space="preserve">YAMAHA </w:t>
            </w:r>
            <w:r w:rsidRPr="001F7E59">
              <w:rPr>
                <w:rFonts w:ascii="Garamond" w:hAnsi="Garamond" w:cs="Arial"/>
                <w:color w:val="1F1F1F"/>
                <w:bdr w:val="none" w:sz="0" w:space="0" w:color="auto" w:frame="1"/>
              </w:rPr>
              <w:t>AG 100 ou son équivalent.</w:t>
            </w:r>
          </w:p>
        </w:tc>
        <w:tc>
          <w:tcPr>
            <w:tcW w:w="704" w:type="dxa"/>
          </w:tcPr>
          <w:p w14:paraId="6CF019E3" w14:textId="0858F5A5" w:rsidR="00D7468E" w:rsidRDefault="00D7468E" w:rsidP="001F7E59">
            <w:pPr>
              <w:rPr>
                <w:rFonts w:ascii="Garamond" w:hAnsi="Garamond"/>
              </w:rPr>
            </w:pPr>
            <w:r>
              <w:rPr>
                <w:rFonts w:ascii="Garamond" w:hAnsi="Garamond"/>
              </w:rPr>
              <w:t>Pi</w:t>
            </w:r>
            <w:r w:rsidR="00FA50D0">
              <w:rPr>
                <w:rFonts w:ascii="Garamond" w:hAnsi="Garamond"/>
              </w:rPr>
              <w:t>è</w:t>
            </w:r>
            <w:r>
              <w:rPr>
                <w:rFonts w:ascii="Garamond" w:hAnsi="Garamond"/>
              </w:rPr>
              <w:t>ce</w:t>
            </w:r>
          </w:p>
        </w:tc>
        <w:tc>
          <w:tcPr>
            <w:tcW w:w="966" w:type="dxa"/>
          </w:tcPr>
          <w:p w14:paraId="2DF783CF" w14:textId="77A5ECD0" w:rsidR="00D7468E" w:rsidRDefault="00D7468E" w:rsidP="001F7E59">
            <w:pPr>
              <w:rPr>
                <w:rFonts w:ascii="Garamond" w:hAnsi="Garamond"/>
              </w:rPr>
            </w:pPr>
            <w:r>
              <w:rPr>
                <w:rFonts w:ascii="Garamond" w:hAnsi="Garamond"/>
              </w:rPr>
              <w:t>20</w:t>
            </w:r>
          </w:p>
        </w:tc>
        <w:tc>
          <w:tcPr>
            <w:tcW w:w="1276" w:type="dxa"/>
          </w:tcPr>
          <w:p w14:paraId="3B7003DD" w14:textId="2A021BF6" w:rsidR="00D7468E" w:rsidRDefault="00D7468E" w:rsidP="001F7E59">
            <w:pPr>
              <w:rPr>
                <w:rFonts w:ascii="Garamond" w:hAnsi="Garamond"/>
              </w:rPr>
            </w:pPr>
          </w:p>
        </w:tc>
        <w:tc>
          <w:tcPr>
            <w:tcW w:w="1276" w:type="dxa"/>
          </w:tcPr>
          <w:p w14:paraId="53511963" w14:textId="77777777" w:rsidR="00D7468E" w:rsidRDefault="00D7468E" w:rsidP="001F7E59">
            <w:pPr>
              <w:rPr>
                <w:rFonts w:ascii="Garamond" w:hAnsi="Garamond"/>
              </w:rPr>
            </w:pPr>
          </w:p>
        </w:tc>
      </w:tr>
      <w:tr w:rsidR="00FA50D0" w14:paraId="64C25787" w14:textId="77777777" w:rsidTr="00FA50D0">
        <w:tc>
          <w:tcPr>
            <w:tcW w:w="442" w:type="dxa"/>
          </w:tcPr>
          <w:p w14:paraId="0532B806" w14:textId="2464A905" w:rsidR="00FA50D0" w:rsidRPr="001F7E59" w:rsidRDefault="00FA50D0" w:rsidP="00FA50D0">
            <w:pPr>
              <w:rPr>
                <w:rFonts w:ascii="Garamond" w:hAnsi="Garamond"/>
                <w:b/>
                <w:bCs/>
              </w:rPr>
            </w:pPr>
            <w:r w:rsidRPr="001F7E59">
              <w:rPr>
                <w:rFonts w:ascii="Garamond" w:hAnsi="Garamond"/>
                <w:b/>
                <w:bCs/>
              </w:rPr>
              <w:t>2</w:t>
            </w:r>
          </w:p>
        </w:tc>
        <w:tc>
          <w:tcPr>
            <w:tcW w:w="755" w:type="dxa"/>
          </w:tcPr>
          <w:p w14:paraId="6936A8AA" w14:textId="5CECE155" w:rsidR="00FA50D0" w:rsidRPr="001F7E59" w:rsidRDefault="00FA50D0" w:rsidP="00FA50D0">
            <w:r>
              <w:t>Lot 02</w:t>
            </w:r>
          </w:p>
        </w:tc>
        <w:tc>
          <w:tcPr>
            <w:tcW w:w="3748" w:type="dxa"/>
          </w:tcPr>
          <w:p w14:paraId="05CA7302" w14:textId="22065D51" w:rsidR="00FA50D0" w:rsidRPr="001F7E59" w:rsidRDefault="00FA50D0" w:rsidP="00FA50D0">
            <w:pPr>
              <w:rPr>
                <w:rFonts w:ascii="Garamond" w:hAnsi="Garamond"/>
              </w:rPr>
            </w:pPr>
            <w:r w:rsidRPr="001F7E59">
              <w:t>Véhicule 2025, Toyota LC 79 (modèle : HZJ79-TJMRS) ou son équivalent</w:t>
            </w:r>
          </w:p>
        </w:tc>
        <w:tc>
          <w:tcPr>
            <w:tcW w:w="704" w:type="dxa"/>
          </w:tcPr>
          <w:p w14:paraId="6519A5E7" w14:textId="5826D725" w:rsidR="00FA50D0" w:rsidRDefault="00FA50D0" w:rsidP="00FA50D0">
            <w:pPr>
              <w:rPr>
                <w:rFonts w:ascii="Garamond" w:hAnsi="Garamond"/>
              </w:rPr>
            </w:pPr>
            <w:r w:rsidRPr="003E5D7E">
              <w:rPr>
                <w:rFonts w:ascii="Garamond" w:hAnsi="Garamond"/>
              </w:rPr>
              <w:t>Pièce</w:t>
            </w:r>
          </w:p>
        </w:tc>
        <w:tc>
          <w:tcPr>
            <w:tcW w:w="966" w:type="dxa"/>
          </w:tcPr>
          <w:p w14:paraId="0CFFD0FD" w14:textId="641206BB" w:rsidR="00FA50D0" w:rsidRDefault="00FA50D0" w:rsidP="00FA50D0">
            <w:pPr>
              <w:rPr>
                <w:rFonts w:ascii="Garamond" w:hAnsi="Garamond"/>
              </w:rPr>
            </w:pPr>
            <w:r>
              <w:rPr>
                <w:rFonts w:ascii="Garamond" w:hAnsi="Garamond"/>
              </w:rPr>
              <w:t>1</w:t>
            </w:r>
          </w:p>
        </w:tc>
        <w:tc>
          <w:tcPr>
            <w:tcW w:w="1276" w:type="dxa"/>
          </w:tcPr>
          <w:p w14:paraId="42AAC960" w14:textId="0B887511" w:rsidR="00FA50D0" w:rsidRDefault="00FA50D0" w:rsidP="00FA50D0">
            <w:pPr>
              <w:rPr>
                <w:rFonts w:ascii="Garamond" w:hAnsi="Garamond"/>
              </w:rPr>
            </w:pPr>
          </w:p>
        </w:tc>
        <w:tc>
          <w:tcPr>
            <w:tcW w:w="1276" w:type="dxa"/>
          </w:tcPr>
          <w:p w14:paraId="2CFC43D0" w14:textId="77777777" w:rsidR="00FA50D0" w:rsidRDefault="00FA50D0" w:rsidP="00FA50D0">
            <w:pPr>
              <w:rPr>
                <w:rFonts w:ascii="Garamond" w:hAnsi="Garamond"/>
              </w:rPr>
            </w:pPr>
          </w:p>
        </w:tc>
      </w:tr>
      <w:tr w:rsidR="00FA50D0" w14:paraId="74322770" w14:textId="77777777" w:rsidTr="00FA50D0">
        <w:tc>
          <w:tcPr>
            <w:tcW w:w="442" w:type="dxa"/>
          </w:tcPr>
          <w:p w14:paraId="0EA4D580" w14:textId="44B4D8AB" w:rsidR="00FA50D0" w:rsidRPr="001F7E59" w:rsidRDefault="00FA50D0" w:rsidP="00FA50D0">
            <w:pPr>
              <w:rPr>
                <w:rFonts w:ascii="Garamond" w:hAnsi="Garamond"/>
                <w:b/>
                <w:bCs/>
              </w:rPr>
            </w:pPr>
            <w:r w:rsidRPr="001F7E59">
              <w:rPr>
                <w:rFonts w:ascii="Garamond" w:hAnsi="Garamond"/>
                <w:b/>
                <w:bCs/>
              </w:rPr>
              <w:t>3</w:t>
            </w:r>
          </w:p>
        </w:tc>
        <w:tc>
          <w:tcPr>
            <w:tcW w:w="755" w:type="dxa"/>
          </w:tcPr>
          <w:p w14:paraId="7C4D0973" w14:textId="56CF5B57" w:rsidR="00FA50D0" w:rsidRPr="001F7E59" w:rsidRDefault="00FA50D0" w:rsidP="00FA50D0">
            <w:r>
              <w:t>Lot 03</w:t>
            </w:r>
          </w:p>
        </w:tc>
        <w:tc>
          <w:tcPr>
            <w:tcW w:w="3748" w:type="dxa"/>
          </w:tcPr>
          <w:p w14:paraId="649F41DA" w14:textId="70F18375" w:rsidR="00FA50D0" w:rsidRPr="001F7E59" w:rsidRDefault="00FA50D0" w:rsidP="00FA50D0">
            <w:pPr>
              <w:rPr>
                <w:rFonts w:ascii="Garamond" w:hAnsi="Garamond"/>
              </w:rPr>
            </w:pPr>
            <w:r w:rsidRPr="001F7E59">
              <w:t>Véhicule, année 2025, Toyota LC 78 (modèle : HZJ78-RJMRS) ou son équivalent</w:t>
            </w:r>
          </w:p>
        </w:tc>
        <w:tc>
          <w:tcPr>
            <w:tcW w:w="704" w:type="dxa"/>
          </w:tcPr>
          <w:p w14:paraId="777D8D2A" w14:textId="79628BCA" w:rsidR="00FA50D0" w:rsidRDefault="00FA50D0" w:rsidP="00FA50D0">
            <w:pPr>
              <w:rPr>
                <w:rFonts w:ascii="Garamond" w:hAnsi="Garamond"/>
              </w:rPr>
            </w:pPr>
            <w:r w:rsidRPr="003E5D7E">
              <w:rPr>
                <w:rFonts w:ascii="Garamond" w:hAnsi="Garamond"/>
              </w:rPr>
              <w:t>Pièce</w:t>
            </w:r>
          </w:p>
        </w:tc>
        <w:tc>
          <w:tcPr>
            <w:tcW w:w="966" w:type="dxa"/>
          </w:tcPr>
          <w:p w14:paraId="436D4729" w14:textId="22990E00" w:rsidR="00FA50D0" w:rsidRDefault="00FA50D0" w:rsidP="00FA50D0">
            <w:pPr>
              <w:rPr>
                <w:rFonts w:ascii="Garamond" w:hAnsi="Garamond"/>
              </w:rPr>
            </w:pPr>
            <w:r>
              <w:rPr>
                <w:rFonts w:ascii="Garamond" w:hAnsi="Garamond"/>
              </w:rPr>
              <w:t>1</w:t>
            </w:r>
          </w:p>
        </w:tc>
        <w:tc>
          <w:tcPr>
            <w:tcW w:w="1276" w:type="dxa"/>
          </w:tcPr>
          <w:p w14:paraId="4CAE246E" w14:textId="4D013C25" w:rsidR="00FA50D0" w:rsidRDefault="00FA50D0" w:rsidP="00FA50D0">
            <w:pPr>
              <w:rPr>
                <w:rFonts w:ascii="Garamond" w:hAnsi="Garamond"/>
              </w:rPr>
            </w:pPr>
          </w:p>
        </w:tc>
        <w:tc>
          <w:tcPr>
            <w:tcW w:w="1276" w:type="dxa"/>
          </w:tcPr>
          <w:p w14:paraId="4FB880CD" w14:textId="77777777" w:rsidR="00FA50D0" w:rsidRDefault="00FA50D0" w:rsidP="00FA50D0">
            <w:pPr>
              <w:rPr>
                <w:rFonts w:ascii="Garamond" w:hAnsi="Garamond"/>
              </w:rPr>
            </w:pPr>
          </w:p>
        </w:tc>
      </w:tr>
      <w:tr w:rsidR="00FA50D0" w14:paraId="45AF65D3" w14:textId="77777777" w:rsidTr="00FA50D0">
        <w:tc>
          <w:tcPr>
            <w:tcW w:w="442" w:type="dxa"/>
          </w:tcPr>
          <w:p w14:paraId="6AC178EE" w14:textId="6EA0EE56" w:rsidR="00FA50D0" w:rsidRPr="001F7E59" w:rsidRDefault="00FA50D0" w:rsidP="00FA50D0">
            <w:pPr>
              <w:rPr>
                <w:rFonts w:ascii="Garamond" w:hAnsi="Garamond"/>
                <w:b/>
                <w:bCs/>
              </w:rPr>
            </w:pPr>
            <w:r w:rsidRPr="001F7E59">
              <w:rPr>
                <w:rFonts w:ascii="Garamond" w:hAnsi="Garamond"/>
                <w:b/>
                <w:bCs/>
              </w:rPr>
              <w:t>4</w:t>
            </w:r>
          </w:p>
        </w:tc>
        <w:tc>
          <w:tcPr>
            <w:tcW w:w="755" w:type="dxa"/>
          </w:tcPr>
          <w:p w14:paraId="202AF947" w14:textId="4DCDF277" w:rsidR="00FA50D0" w:rsidRPr="001F7E59" w:rsidRDefault="00FA50D0" w:rsidP="00FA50D0">
            <w:r>
              <w:t>Lot 04</w:t>
            </w:r>
          </w:p>
        </w:tc>
        <w:tc>
          <w:tcPr>
            <w:tcW w:w="3748" w:type="dxa"/>
          </w:tcPr>
          <w:p w14:paraId="1B492FC9" w14:textId="32707AFD" w:rsidR="00FA50D0" w:rsidRDefault="00FA50D0" w:rsidP="00FA50D0">
            <w:pPr>
              <w:rPr>
                <w:rFonts w:ascii="Garamond" w:hAnsi="Garamond"/>
              </w:rPr>
            </w:pPr>
            <w:r w:rsidRPr="001F7E59">
              <w:t>Véhicule, année 2025, Toyota LC 7</w:t>
            </w:r>
            <w:r>
              <w:t>6</w:t>
            </w:r>
            <w:r w:rsidRPr="001F7E59">
              <w:t> (modèle : HZJ7</w:t>
            </w:r>
            <w:r>
              <w:t>6</w:t>
            </w:r>
            <w:r w:rsidRPr="001F7E59">
              <w:t>-RJMRS) ou son équivalent</w:t>
            </w:r>
          </w:p>
        </w:tc>
        <w:tc>
          <w:tcPr>
            <w:tcW w:w="704" w:type="dxa"/>
          </w:tcPr>
          <w:p w14:paraId="020F6A24" w14:textId="5499B7D9" w:rsidR="00FA50D0" w:rsidRDefault="00FA50D0" w:rsidP="00FA50D0">
            <w:pPr>
              <w:rPr>
                <w:rFonts w:ascii="Garamond" w:hAnsi="Garamond"/>
              </w:rPr>
            </w:pPr>
            <w:r w:rsidRPr="003E5D7E">
              <w:rPr>
                <w:rFonts w:ascii="Garamond" w:hAnsi="Garamond"/>
              </w:rPr>
              <w:t>Pièce</w:t>
            </w:r>
          </w:p>
        </w:tc>
        <w:tc>
          <w:tcPr>
            <w:tcW w:w="966" w:type="dxa"/>
          </w:tcPr>
          <w:p w14:paraId="58FB2E7A" w14:textId="64BAD636" w:rsidR="00FA50D0" w:rsidRDefault="00FA50D0" w:rsidP="00FA50D0">
            <w:pPr>
              <w:rPr>
                <w:rFonts w:ascii="Garamond" w:hAnsi="Garamond"/>
              </w:rPr>
            </w:pPr>
            <w:r>
              <w:rPr>
                <w:rFonts w:ascii="Garamond" w:hAnsi="Garamond"/>
              </w:rPr>
              <w:t>1</w:t>
            </w:r>
          </w:p>
        </w:tc>
        <w:tc>
          <w:tcPr>
            <w:tcW w:w="1276" w:type="dxa"/>
          </w:tcPr>
          <w:p w14:paraId="61BAE605" w14:textId="524FC310" w:rsidR="00FA50D0" w:rsidRDefault="00FA50D0" w:rsidP="00FA50D0">
            <w:pPr>
              <w:rPr>
                <w:rFonts w:ascii="Garamond" w:hAnsi="Garamond"/>
              </w:rPr>
            </w:pPr>
          </w:p>
        </w:tc>
        <w:tc>
          <w:tcPr>
            <w:tcW w:w="1276" w:type="dxa"/>
          </w:tcPr>
          <w:p w14:paraId="5A1729E7" w14:textId="77777777" w:rsidR="00FA50D0" w:rsidRDefault="00FA50D0" w:rsidP="00FA50D0">
            <w:pPr>
              <w:rPr>
                <w:rFonts w:ascii="Garamond" w:hAnsi="Garamond"/>
              </w:rPr>
            </w:pPr>
          </w:p>
        </w:tc>
      </w:tr>
      <w:tr w:rsidR="00FA50D0" w14:paraId="1E7EA5CC" w14:textId="77777777" w:rsidTr="00FA50D0">
        <w:tc>
          <w:tcPr>
            <w:tcW w:w="442" w:type="dxa"/>
            <w:vMerge w:val="restart"/>
          </w:tcPr>
          <w:p w14:paraId="6AA90336" w14:textId="1FB0AB59" w:rsidR="00FA50D0" w:rsidRPr="001F7E59" w:rsidRDefault="00FA50D0" w:rsidP="00FA50D0">
            <w:pPr>
              <w:rPr>
                <w:rFonts w:ascii="Garamond" w:hAnsi="Garamond"/>
                <w:b/>
                <w:bCs/>
              </w:rPr>
            </w:pPr>
            <w:r w:rsidRPr="001F7E59">
              <w:rPr>
                <w:rFonts w:ascii="Garamond" w:hAnsi="Garamond"/>
                <w:b/>
                <w:bCs/>
              </w:rPr>
              <w:t>5</w:t>
            </w:r>
          </w:p>
        </w:tc>
        <w:tc>
          <w:tcPr>
            <w:tcW w:w="755" w:type="dxa"/>
            <w:vMerge w:val="restart"/>
          </w:tcPr>
          <w:p w14:paraId="70ED1950" w14:textId="5CBA768A" w:rsidR="00FA50D0" w:rsidRDefault="00FA50D0" w:rsidP="00FA50D0">
            <w:r>
              <w:rPr>
                <w:rFonts w:ascii="Garamond" w:hAnsi="Garamond"/>
              </w:rPr>
              <w:t>Lot 05</w:t>
            </w:r>
          </w:p>
        </w:tc>
        <w:tc>
          <w:tcPr>
            <w:tcW w:w="3748" w:type="dxa"/>
          </w:tcPr>
          <w:p w14:paraId="52F10514" w14:textId="3734FA6D" w:rsidR="00FA50D0" w:rsidRPr="001F7E59" w:rsidRDefault="00FA50D0" w:rsidP="00FA50D0">
            <w:r w:rsidRPr="00FA50D0">
              <w:rPr>
                <w:rFonts w:ascii="Garamond" w:hAnsi="Garamond" w:cs="Arial"/>
                <w:color w:val="292B2F"/>
                <w:shd w:val="clear" w:color="auto" w:fill="FFFFFF"/>
              </w:rPr>
              <w:t xml:space="preserve">Réfrigérateurs ; TCW 40SDD ; 46,6 litres </w:t>
            </w:r>
          </w:p>
        </w:tc>
        <w:tc>
          <w:tcPr>
            <w:tcW w:w="704" w:type="dxa"/>
          </w:tcPr>
          <w:p w14:paraId="035CA337" w14:textId="282ED63A" w:rsidR="00FA50D0" w:rsidRDefault="00FA50D0" w:rsidP="00FA50D0">
            <w:pPr>
              <w:rPr>
                <w:rFonts w:ascii="Garamond" w:hAnsi="Garamond"/>
              </w:rPr>
            </w:pPr>
            <w:r w:rsidRPr="003E5D7E">
              <w:rPr>
                <w:rFonts w:ascii="Garamond" w:hAnsi="Garamond"/>
              </w:rPr>
              <w:t>Pièce</w:t>
            </w:r>
          </w:p>
        </w:tc>
        <w:tc>
          <w:tcPr>
            <w:tcW w:w="966" w:type="dxa"/>
          </w:tcPr>
          <w:p w14:paraId="13EE2B62" w14:textId="68872DA2" w:rsidR="00FA50D0" w:rsidRDefault="00FA50D0" w:rsidP="00FA50D0">
            <w:pPr>
              <w:rPr>
                <w:rFonts w:ascii="Garamond" w:hAnsi="Garamond"/>
              </w:rPr>
            </w:pPr>
            <w:r>
              <w:rPr>
                <w:rFonts w:ascii="Garamond" w:hAnsi="Garamond"/>
              </w:rPr>
              <w:t>10</w:t>
            </w:r>
          </w:p>
        </w:tc>
        <w:tc>
          <w:tcPr>
            <w:tcW w:w="1276" w:type="dxa"/>
          </w:tcPr>
          <w:p w14:paraId="3302FD22" w14:textId="77777777" w:rsidR="00FA50D0" w:rsidRDefault="00FA50D0" w:rsidP="00FA50D0">
            <w:pPr>
              <w:rPr>
                <w:rFonts w:ascii="Garamond" w:hAnsi="Garamond"/>
              </w:rPr>
            </w:pPr>
          </w:p>
        </w:tc>
        <w:tc>
          <w:tcPr>
            <w:tcW w:w="1276" w:type="dxa"/>
          </w:tcPr>
          <w:p w14:paraId="14B5D37A" w14:textId="77777777" w:rsidR="00FA50D0" w:rsidRDefault="00FA50D0" w:rsidP="00FA50D0">
            <w:pPr>
              <w:rPr>
                <w:rFonts w:ascii="Garamond" w:hAnsi="Garamond"/>
              </w:rPr>
            </w:pPr>
          </w:p>
        </w:tc>
      </w:tr>
      <w:tr w:rsidR="00FA50D0" w14:paraId="7A98179A" w14:textId="77777777" w:rsidTr="00FA50D0">
        <w:tc>
          <w:tcPr>
            <w:tcW w:w="442" w:type="dxa"/>
            <w:vMerge/>
          </w:tcPr>
          <w:p w14:paraId="7AFEDD5A" w14:textId="42039D27" w:rsidR="00FA50D0" w:rsidRPr="001F7E59" w:rsidRDefault="00FA50D0" w:rsidP="00FA50D0">
            <w:pPr>
              <w:rPr>
                <w:rFonts w:ascii="Garamond" w:hAnsi="Garamond"/>
                <w:b/>
                <w:bCs/>
              </w:rPr>
            </w:pPr>
          </w:p>
        </w:tc>
        <w:tc>
          <w:tcPr>
            <w:tcW w:w="755" w:type="dxa"/>
            <w:vMerge/>
          </w:tcPr>
          <w:p w14:paraId="1E7EC24E" w14:textId="58C6C683" w:rsidR="00FA50D0" w:rsidRDefault="00FA50D0" w:rsidP="00FA50D0"/>
        </w:tc>
        <w:tc>
          <w:tcPr>
            <w:tcW w:w="3748" w:type="dxa"/>
          </w:tcPr>
          <w:p w14:paraId="7FF0E081" w14:textId="7F2DEE68" w:rsidR="00FA50D0" w:rsidRPr="001F7E59" w:rsidRDefault="00FA50D0" w:rsidP="00FA50D0">
            <w:r w:rsidRPr="00FA50D0">
              <w:rPr>
                <w:rFonts w:ascii="Garamond" w:hAnsi="Garamond" w:cs="Arial"/>
                <w:color w:val="292B2F"/>
                <w:shd w:val="clear" w:color="auto" w:fill="FFFFFF"/>
              </w:rPr>
              <w:t>Réfrigérateurs ; TCW 4000 SDD ; 220 litres ; </w:t>
            </w:r>
          </w:p>
        </w:tc>
        <w:tc>
          <w:tcPr>
            <w:tcW w:w="704" w:type="dxa"/>
          </w:tcPr>
          <w:p w14:paraId="56E1C194" w14:textId="27DD331B" w:rsidR="00FA50D0" w:rsidRDefault="00FA50D0" w:rsidP="00FA50D0">
            <w:pPr>
              <w:rPr>
                <w:rFonts w:ascii="Garamond" w:hAnsi="Garamond"/>
              </w:rPr>
            </w:pPr>
            <w:r w:rsidRPr="003E5D7E">
              <w:rPr>
                <w:rFonts w:ascii="Garamond" w:hAnsi="Garamond"/>
              </w:rPr>
              <w:t>Pièce</w:t>
            </w:r>
          </w:p>
        </w:tc>
        <w:tc>
          <w:tcPr>
            <w:tcW w:w="966" w:type="dxa"/>
          </w:tcPr>
          <w:p w14:paraId="2DCC2967" w14:textId="15238349" w:rsidR="00FA50D0" w:rsidRPr="00FA50D0" w:rsidRDefault="00FA50D0" w:rsidP="00FA50D0">
            <w:pPr>
              <w:rPr>
                <w:rFonts w:ascii="Garamond" w:hAnsi="Garamond"/>
                <w:lang w:val="en-US"/>
              </w:rPr>
            </w:pPr>
            <w:r>
              <w:rPr>
                <w:rFonts w:ascii="Garamond" w:hAnsi="Garamond"/>
                <w:lang w:val="en-US"/>
              </w:rPr>
              <w:t>2</w:t>
            </w:r>
          </w:p>
        </w:tc>
        <w:tc>
          <w:tcPr>
            <w:tcW w:w="1276" w:type="dxa"/>
          </w:tcPr>
          <w:p w14:paraId="0C5D17B5" w14:textId="77777777" w:rsidR="00FA50D0" w:rsidRDefault="00FA50D0" w:rsidP="00FA50D0">
            <w:pPr>
              <w:rPr>
                <w:rFonts w:ascii="Garamond" w:hAnsi="Garamond"/>
              </w:rPr>
            </w:pPr>
          </w:p>
        </w:tc>
        <w:tc>
          <w:tcPr>
            <w:tcW w:w="1276" w:type="dxa"/>
          </w:tcPr>
          <w:p w14:paraId="6A633293" w14:textId="77777777" w:rsidR="00FA50D0" w:rsidRDefault="00FA50D0" w:rsidP="00FA50D0">
            <w:pPr>
              <w:rPr>
                <w:rFonts w:ascii="Garamond" w:hAnsi="Garamond"/>
              </w:rPr>
            </w:pPr>
          </w:p>
        </w:tc>
      </w:tr>
      <w:tr w:rsidR="00FA50D0" w14:paraId="39297169" w14:textId="77777777" w:rsidTr="00FA50D0">
        <w:tc>
          <w:tcPr>
            <w:tcW w:w="442" w:type="dxa"/>
            <w:vMerge/>
          </w:tcPr>
          <w:p w14:paraId="3066B28B" w14:textId="7EAA5DB1" w:rsidR="00FA50D0" w:rsidRPr="001F7E59" w:rsidRDefault="00FA50D0" w:rsidP="00FA50D0">
            <w:pPr>
              <w:rPr>
                <w:rFonts w:ascii="Garamond" w:hAnsi="Garamond"/>
                <w:b/>
                <w:bCs/>
              </w:rPr>
            </w:pPr>
          </w:p>
        </w:tc>
        <w:tc>
          <w:tcPr>
            <w:tcW w:w="755" w:type="dxa"/>
            <w:vMerge/>
          </w:tcPr>
          <w:p w14:paraId="3072322C" w14:textId="561BD221" w:rsidR="00FA50D0" w:rsidRDefault="00FA50D0" w:rsidP="00FA50D0">
            <w:pPr>
              <w:rPr>
                <w:rFonts w:ascii="Garamond" w:hAnsi="Garamond"/>
              </w:rPr>
            </w:pPr>
          </w:p>
        </w:tc>
        <w:tc>
          <w:tcPr>
            <w:tcW w:w="3748" w:type="dxa"/>
          </w:tcPr>
          <w:p w14:paraId="6EDC50FD" w14:textId="7769AF54" w:rsidR="00FA50D0" w:rsidRDefault="00FA50D0" w:rsidP="00FA50D0">
            <w:pPr>
              <w:rPr>
                <w:rFonts w:ascii="Garamond" w:hAnsi="Garamond"/>
              </w:rPr>
            </w:pPr>
            <w:r w:rsidRPr="00FA50D0">
              <w:rPr>
                <w:rFonts w:ascii="Garamond" w:hAnsi="Garamond" w:cs="Arial"/>
                <w:color w:val="292B2F"/>
                <w:shd w:val="clear" w:color="auto" w:fill="FFFFFF"/>
              </w:rPr>
              <w:t>Réfrigérateurs ; TCW 3000 SDD ; 156 litres ; </w:t>
            </w:r>
          </w:p>
        </w:tc>
        <w:tc>
          <w:tcPr>
            <w:tcW w:w="704" w:type="dxa"/>
          </w:tcPr>
          <w:p w14:paraId="3536B00C" w14:textId="6BFE69F3" w:rsidR="00FA50D0" w:rsidRDefault="00FA50D0" w:rsidP="00FA50D0">
            <w:pPr>
              <w:rPr>
                <w:rFonts w:ascii="Garamond" w:hAnsi="Garamond"/>
              </w:rPr>
            </w:pPr>
            <w:r w:rsidRPr="003E5D7E">
              <w:rPr>
                <w:rFonts w:ascii="Garamond" w:hAnsi="Garamond"/>
              </w:rPr>
              <w:t>Pièce</w:t>
            </w:r>
          </w:p>
        </w:tc>
        <w:tc>
          <w:tcPr>
            <w:tcW w:w="966" w:type="dxa"/>
          </w:tcPr>
          <w:p w14:paraId="37C32A3A" w14:textId="0E7056B9" w:rsidR="00FA50D0" w:rsidRDefault="00FA50D0" w:rsidP="00FA50D0">
            <w:pPr>
              <w:rPr>
                <w:rFonts w:ascii="Garamond" w:hAnsi="Garamond"/>
              </w:rPr>
            </w:pPr>
            <w:r>
              <w:rPr>
                <w:rFonts w:ascii="Garamond" w:hAnsi="Garamond"/>
              </w:rPr>
              <w:t>4</w:t>
            </w:r>
          </w:p>
        </w:tc>
        <w:tc>
          <w:tcPr>
            <w:tcW w:w="1276" w:type="dxa"/>
          </w:tcPr>
          <w:p w14:paraId="151BF997" w14:textId="3732ED37" w:rsidR="00FA50D0" w:rsidRDefault="00FA50D0" w:rsidP="00FA50D0">
            <w:pPr>
              <w:rPr>
                <w:rFonts w:ascii="Garamond" w:hAnsi="Garamond"/>
              </w:rPr>
            </w:pPr>
          </w:p>
        </w:tc>
        <w:tc>
          <w:tcPr>
            <w:tcW w:w="1276" w:type="dxa"/>
          </w:tcPr>
          <w:p w14:paraId="6D42DD1C" w14:textId="77777777" w:rsidR="00FA50D0" w:rsidRDefault="00FA50D0" w:rsidP="00FA50D0">
            <w:pPr>
              <w:rPr>
                <w:rFonts w:ascii="Garamond" w:hAnsi="Garamond"/>
              </w:rPr>
            </w:pPr>
          </w:p>
        </w:tc>
      </w:tr>
    </w:tbl>
    <w:p w14:paraId="080B87F9" w14:textId="77777777" w:rsidR="001F7E59" w:rsidRPr="00136B52" w:rsidRDefault="001F7E59" w:rsidP="00756747">
      <w:pPr>
        <w:spacing w:after="0" w:line="240" w:lineRule="auto"/>
        <w:rPr>
          <w:rFonts w:ascii="Garamond" w:eastAsia="Times New Roman" w:hAnsi="Garamond" w:cs="Times New Roman"/>
          <w:sz w:val="20"/>
          <w:szCs w:val="20"/>
        </w:rPr>
      </w:pPr>
    </w:p>
    <w:p w14:paraId="44072976" w14:textId="77777777" w:rsidR="00756747" w:rsidRPr="00136B52" w:rsidRDefault="00756747" w:rsidP="00756747">
      <w:pPr>
        <w:spacing w:after="0" w:line="240" w:lineRule="auto"/>
        <w:rPr>
          <w:rFonts w:ascii="Garamond" w:eastAsia="Times New Roman" w:hAnsi="Garamond" w:cs="Times New Roman"/>
          <w:lang w:eastAsia="fr-FR"/>
        </w:rPr>
      </w:pPr>
      <w:r w:rsidRPr="00136B52">
        <w:rPr>
          <w:rFonts w:ascii="Garamond" w:eastAsia="Times New Roman" w:hAnsi="Garamond" w:cs="Times New Roman"/>
          <w:lang w:eastAsia="fr-FR"/>
        </w:rPr>
        <w:t>Nom du soumissionnaire :    _______________________________________________________</w:t>
      </w:r>
    </w:p>
    <w:p w14:paraId="61CE787F" w14:textId="77777777" w:rsidR="00756747" w:rsidRPr="00136B52" w:rsidRDefault="00756747" w:rsidP="00756747">
      <w:pPr>
        <w:spacing w:after="0" w:line="240" w:lineRule="auto"/>
        <w:rPr>
          <w:rFonts w:ascii="Garamond" w:eastAsia="Times New Roman" w:hAnsi="Garamond" w:cs="Times New Roman"/>
          <w:lang w:eastAsia="fr-FR"/>
        </w:rPr>
      </w:pPr>
    </w:p>
    <w:p w14:paraId="48F177CD" w14:textId="77777777" w:rsidR="00756747" w:rsidRPr="00136B52" w:rsidRDefault="00756747" w:rsidP="00756747">
      <w:pPr>
        <w:spacing w:after="0" w:line="240" w:lineRule="auto"/>
        <w:rPr>
          <w:rFonts w:ascii="Garamond" w:eastAsia="Times New Roman" w:hAnsi="Garamond" w:cs="Times New Roman"/>
          <w:sz w:val="8"/>
          <w:szCs w:val="8"/>
          <w:lang w:eastAsia="fr-FR"/>
        </w:rPr>
      </w:pPr>
    </w:p>
    <w:p w14:paraId="728DE13D" w14:textId="77777777" w:rsidR="00756747" w:rsidRPr="00136B52" w:rsidRDefault="00756747" w:rsidP="00756747">
      <w:pPr>
        <w:spacing w:after="0" w:line="240" w:lineRule="auto"/>
        <w:rPr>
          <w:rFonts w:ascii="Garamond" w:eastAsia="Times New Roman" w:hAnsi="Garamond" w:cs="Times New Roman"/>
          <w:lang w:eastAsia="fr-FR"/>
        </w:rPr>
      </w:pPr>
      <w:r w:rsidRPr="00136B52">
        <w:rPr>
          <w:rFonts w:ascii="Garamond" w:eastAsia="Times New Roman" w:hAnsi="Garamond" w:cs="Times New Roman"/>
          <w:lang w:eastAsia="fr-FR"/>
        </w:rPr>
        <w:t>Nom et signature du contact : ______________________________________________________</w:t>
      </w:r>
    </w:p>
    <w:p w14:paraId="4806E555" w14:textId="77777777" w:rsidR="00756747" w:rsidRPr="00136B52" w:rsidRDefault="00756747" w:rsidP="00756747">
      <w:pPr>
        <w:spacing w:after="0" w:line="240" w:lineRule="auto"/>
        <w:rPr>
          <w:rFonts w:ascii="Garamond" w:eastAsia="Times New Roman" w:hAnsi="Garamond" w:cs="Times New Roman"/>
          <w:lang w:eastAsia="fr-FR"/>
        </w:rPr>
      </w:pPr>
    </w:p>
    <w:p w14:paraId="4B98D79A" w14:textId="77777777" w:rsidR="00756747" w:rsidRPr="00136B52" w:rsidRDefault="00756747" w:rsidP="00756747">
      <w:pPr>
        <w:spacing w:after="0" w:line="240" w:lineRule="auto"/>
        <w:rPr>
          <w:rFonts w:ascii="Garamond" w:eastAsia="Times New Roman" w:hAnsi="Garamond" w:cs="Times New Roman"/>
          <w:sz w:val="20"/>
          <w:szCs w:val="24"/>
          <w:lang w:eastAsia="fr-FR"/>
        </w:rPr>
      </w:pPr>
      <w:r w:rsidRPr="00136B52">
        <w:rPr>
          <w:rFonts w:ascii="Garamond" w:eastAsia="Times New Roman" w:hAnsi="Garamond" w:cs="Times New Roman"/>
          <w:sz w:val="20"/>
          <w:szCs w:val="24"/>
          <w:lang w:eastAsia="fr-FR"/>
        </w:rPr>
        <w:t>Fonction : _____________________________________________________________________</w:t>
      </w:r>
    </w:p>
    <w:p w14:paraId="68D3E529" w14:textId="77777777" w:rsidR="00756747" w:rsidRDefault="00756747" w:rsidP="00756747">
      <w:pPr>
        <w:tabs>
          <w:tab w:val="left" w:pos="2370"/>
        </w:tabs>
        <w:rPr>
          <w:rFonts w:ascii="Garamond" w:hAnsi="Garamond"/>
          <w:b/>
          <w:sz w:val="24"/>
          <w:szCs w:val="24"/>
        </w:rPr>
      </w:pPr>
    </w:p>
    <w:p w14:paraId="609CBE24" w14:textId="554F5909" w:rsidR="00756747" w:rsidRPr="001F7E59" w:rsidRDefault="00756747" w:rsidP="00756747">
      <w:pPr>
        <w:keepNext/>
        <w:pBdr>
          <w:top w:val="single" w:sz="4" w:space="1" w:color="000000"/>
          <w:bottom w:val="single" w:sz="4" w:space="1" w:color="000000"/>
        </w:pBdr>
        <w:suppressAutoHyphens/>
        <w:spacing w:after="0" w:line="240" w:lineRule="auto"/>
        <w:jc w:val="center"/>
        <w:outlineLvl w:val="0"/>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pPr>
      <w:bookmarkStart w:id="46" w:name="_Toc388950087"/>
      <w:r w:rsidRPr="001F7E59">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t xml:space="preserve">Annexe </w:t>
      </w:r>
      <w:bookmarkEnd w:id="46"/>
      <w:r w:rsidRPr="001F7E59">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t xml:space="preserve">D : </w:t>
      </w:r>
      <w:bookmarkStart w:id="47" w:name="_Toc388950088"/>
      <w:r w:rsidRPr="001F7E59">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t>BONNES PRATIQUES COMMERCIALES</w:t>
      </w:r>
      <w:bookmarkStart w:id="48" w:name="_Toc388950089"/>
      <w:bookmarkEnd w:id="47"/>
      <w:r w:rsidRPr="001F7E59">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t xml:space="preserve"> d’</w:t>
      </w:r>
      <w:bookmarkEnd w:id="48"/>
      <w:r w:rsidRPr="001F7E59">
        <w:rPr>
          <w:rFonts w:ascii="Garamond" w:eastAsia="Times New Roman" w:hAnsi="Garamond" w:cs="Arial"/>
          <w:b/>
          <w:bCs/>
          <w:spacing w:val="40"/>
          <w:kern w:val="1"/>
          <w:sz w:val="28"/>
          <w:szCs w:val="24"/>
          <w:lang w:eastAsia="ar-SA"/>
          <w14:shadow w14:blurRad="50800" w14:dist="38100" w14:dir="2700000" w14:sx="100000" w14:sy="100000" w14:kx="0" w14:ky="0" w14:algn="tl">
            <w14:srgbClr w14:val="000000">
              <w14:alpha w14:val="60000"/>
            </w14:srgbClr>
          </w14:shadow>
        </w:rPr>
        <w:t>IMA</w:t>
      </w:r>
    </w:p>
    <w:p w14:paraId="78376283"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7FCB29F5" w14:textId="77777777" w:rsidR="00756747" w:rsidRPr="00136B52" w:rsidRDefault="00756747" w:rsidP="00756747">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Garamond" w:eastAsia="Times New Roman" w:hAnsi="Garamond" w:cs="Times New Roman"/>
          <w:b/>
          <w:bCs/>
          <w:sz w:val="24"/>
          <w:szCs w:val="24"/>
          <w:lang w:eastAsia="ar-SA"/>
        </w:rPr>
      </w:pPr>
      <w:r w:rsidRPr="00136B52">
        <w:rPr>
          <w:rFonts w:ascii="Garamond" w:eastAsia="Times New Roman" w:hAnsi="Garamond" w:cs="Times New Roman"/>
          <w:b/>
          <w:bCs/>
          <w:sz w:val="24"/>
          <w:szCs w:val="24"/>
          <w:lang w:eastAsia="ar-SA"/>
        </w:rPr>
        <w:t>Ces Règles de Bonnes Pratiques Commerciales constituent une base pour toute relation de travail entre IMA et ses fournisseurs.</w:t>
      </w:r>
    </w:p>
    <w:p w14:paraId="30158B46" w14:textId="77777777" w:rsidR="00756747" w:rsidRPr="00136B52" w:rsidRDefault="00756747" w:rsidP="00756747">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Garamond" w:eastAsia="Times New Roman" w:hAnsi="Garamond" w:cs="Times New Roman"/>
          <w:b/>
          <w:bCs/>
          <w:sz w:val="24"/>
          <w:szCs w:val="24"/>
          <w:lang w:eastAsia="ar-SA"/>
        </w:rPr>
      </w:pPr>
    </w:p>
    <w:p w14:paraId="458CCC3A" w14:textId="77777777" w:rsidR="00756747" w:rsidRPr="00136B52" w:rsidRDefault="00756747" w:rsidP="00756747">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Garamond" w:eastAsia="Times New Roman" w:hAnsi="Garamond" w:cs="Times New Roman"/>
          <w:b/>
          <w:bCs/>
          <w:sz w:val="24"/>
          <w:szCs w:val="24"/>
          <w:lang w:eastAsia="ar-SA"/>
        </w:rPr>
      </w:pPr>
      <w:r w:rsidRPr="00136B52">
        <w:rPr>
          <w:rFonts w:ascii="Garamond" w:eastAsia="Times New Roman" w:hAnsi="Garamond" w:cs="Times New Roman"/>
          <w:b/>
          <w:bCs/>
          <w:sz w:val="24"/>
          <w:szCs w:val="24"/>
          <w:lang w:eastAsia="ar-SA"/>
        </w:rPr>
        <w:t>Il s’agit de règles générales valables à moins que des conditions particulières soient mentionnées dans le contrat. En cas de termes contradictoires entre les documents, les conditions du contrat ou du dossier d’appel d’offres prévaudront sur ces Règles de Bonnes Pratiques Commerciales.</w:t>
      </w:r>
    </w:p>
    <w:p w14:paraId="4583B811" w14:textId="77777777" w:rsidR="00756747" w:rsidRPr="00136B52" w:rsidRDefault="00756747" w:rsidP="00756747">
      <w:pPr>
        <w:suppressAutoHyphens/>
        <w:spacing w:after="0" w:line="240" w:lineRule="auto"/>
        <w:jc w:val="both"/>
        <w:rPr>
          <w:rFonts w:ascii="Garamond" w:eastAsia="Times New Roman" w:hAnsi="Garamond" w:cs="Times New Roman"/>
          <w:sz w:val="28"/>
          <w:szCs w:val="24"/>
          <w:lang w:eastAsia="ar-SA"/>
        </w:rPr>
      </w:pPr>
    </w:p>
    <w:p w14:paraId="69394CB3" w14:textId="77777777" w:rsidR="00756747" w:rsidRPr="00136B52" w:rsidRDefault="00756747" w:rsidP="00756747">
      <w:pPr>
        <w:keepNext/>
        <w:numPr>
          <w:ilvl w:val="5"/>
          <w:numId w:val="25"/>
        </w:numPr>
        <w:pBdr>
          <w:bottom w:val="single" w:sz="4" w:space="1" w:color="000000"/>
        </w:pBdr>
        <w:suppressAutoHyphens/>
        <w:spacing w:after="0" w:line="240" w:lineRule="auto"/>
        <w:jc w:val="both"/>
        <w:outlineLvl w:val="5"/>
        <w:rPr>
          <w:rFonts w:ascii="Garamond" w:eastAsia="Times New Roman" w:hAnsi="Garamond" w:cs="Times New Roman"/>
          <w:b/>
          <w:bCs/>
          <w:sz w:val="32"/>
          <w:szCs w:val="24"/>
          <w:lang w:eastAsia="ar-SA"/>
        </w:rPr>
      </w:pPr>
      <w:r w:rsidRPr="00136B52">
        <w:rPr>
          <w:rFonts w:ascii="Garamond" w:eastAsia="Times New Roman" w:hAnsi="Garamond" w:cs="Times New Roman"/>
          <w:b/>
          <w:bCs/>
          <w:sz w:val="32"/>
          <w:szCs w:val="24"/>
          <w:lang w:eastAsia="ar-SA"/>
        </w:rPr>
        <w:t>Principes des procédures d’approvisionnement</w:t>
      </w:r>
    </w:p>
    <w:p w14:paraId="564057C7" w14:textId="77777777" w:rsidR="00756747" w:rsidRPr="00136B52" w:rsidRDefault="00756747" w:rsidP="00756747">
      <w:pPr>
        <w:tabs>
          <w:tab w:val="center" w:pos="4536"/>
          <w:tab w:val="right" w:pos="9072"/>
        </w:tabs>
        <w:suppressAutoHyphens/>
        <w:spacing w:after="0" w:line="240" w:lineRule="auto"/>
        <w:jc w:val="both"/>
        <w:rPr>
          <w:rFonts w:ascii="Garamond" w:eastAsia="Times New Roman" w:hAnsi="Garamond" w:cs="Times New Roman"/>
          <w:sz w:val="24"/>
          <w:szCs w:val="24"/>
          <w:lang w:eastAsia="ar-SA"/>
        </w:rPr>
      </w:pPr>
    </w:p>
    <w:p w14:paraId="7D744495" w14:textId="77777777" w:rsidR="00756747" w:rsidRPr="00136B52" w:rsidRDefault="00756747" w:rsidP="00756747">
      <w:pPr>
        <w:tabs>
          <w:tab w:val="center" w:pos="4536"/>
          <w:tab w:val="right" w:pos="9072"/>
        </w:tabs>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IMA a mis en place des procédures transparentes d’attribution des marchés.  Les principes essentiels sont :</w:t>
      </w:r>
    </w:p>
    <w:p w14:paraId="7077F96B" w14:textId="77777777" w:rsidR="00756747" w:rsidRPr="00136B52" w:rsidRDefault="00756747" w:rsidP="00756747">
      <w:pPr>
        <w:numPr>
          <w:ilvl w:val="0"/>
          <w:numId w:val="22"/>
        </w:numPr>
        <w:tabs>
          <w:tab w:val="num" w:pos="426"/>
        </w:tabs>
        <w:suppressAutoHyphens/>
        <w:autoSpaceDE w:val="0"/>
        <w:spacing w:after="0" w:line="240" w:lineRule="auto"/>
        <w:ind w:hanging="11"/>
        <w:jc w:val="both"/>
        <w:rPr>
          <w:rFonts w:ascii="Garamond" w:eastAsia="Times New Roman" w:hAnsi="Garamond" w:cs="Times New Roman"/>
          <w:sz w:val="24"/>
          <w:szCs w:val="24"/>
          <w:lang w:eastAsia="ar-SA"/>
        </w:rPr>
      </w:pPr>
      <w:r w:rsidRPr="00136B52">
        <w:rPr>
          <w:rFonts w:ascii="Garamond" w:eastAsia="Times New Roman" w:hAnsi="Garamond" w:cs="Times New Roman"/>
          <w:i/>
          <w:iCs/>
          <w:sz w:val="24"/>
          <w:szCs w:val="24"/>
          <w:lang w:eastAsia="ar-SA"/>
        </w:rPr>
        <w:t xml:space="preserve">La transparence </w:t>
      </w:r>
      <w:r w:rsidRPr="00136B52">
        <w:rPr>
          <w:rFonts w:ascii="Garamond" w:eastAsia="Times New Roman" w:hAnsi="Garamond" w:cs="Times New Roman"/>
          <w:sz w:val="24"/>
          <w:szCs w:val="24"/>
          <w:lang w:eastAsia="ar-SA"/>
        </w:rPr>
        <w:t>dans la procédure d’approvisionnement</w:t>
      </w:r>
    </w:p>
    <w:p w14:paraId="45A87049" w14:textId="77777777" w:rsidR="00756747" w:rsidRPr="00136B52" w:rsidRDefault="00756747" w:rsidP="00756747">
      <w:pPr>
        <w:numPr>
          <w:ilvl w:val="0"/>
          <w:numId w:val="22"/>
        </w:numPr>
        <w:tabs>
          <w:tab w:val="num" w:pos="426"/>
        </w:tabs>
        <w:suppressAutoHyphens/>
        <w:autoSpaceDE w:val="0"/>
        <w:spacing w:after="0" w:line="240" w:lineRule="auto"/>
        <w:ind w:hanging="11"/>
        <w:jc w:val="both"/>
        <w:rPr>
          <w:rFonts w:ascii="Garamond" w:eastAsia="Times New Roman" w:hAnsi="Garamond" w:cs="Times New Roman"/>
          <w:sz w:val="24"/>
          <w:szCs w:val="24"/>
          <w:lang w:eastAsia="ar-SA"/>
        </w:rPr>
      </w:pPr>
      <w:r w:rsidRPr="00136B52">
        <w:rPr>
          <w:rFonts w:ascii="Garamond" w:eastAsia="Times New Roman" w:hAnsi="Garamond" w:cs="Times New Roman"/>
          <w:i/>
          <w:iCs/>
          <w:sz w:val="24"/>
          <w:szCs w:val="24"/>
          <w:lang w:eastAsia="ar-SA"/>
        </w:rPr>
        <w:t xml:space="preserve">La proportionnalité </w:t>
      </w:r>
      <w:r w:rsidRPr="00136B52">
        <w:rPr>
          <w:rFonts w:ascii="Garamond" w:eastAsia="Times New Roman" w:hAnsi="Garamond" w:cs="Times New Roman"/>
          <w:sz w:val="24"/>
          <w:szCs w:val="24"/>
          <w:lang w:eastAsia="ar-SA"/>
        </w:rPr>
        <w:t>entre les procédures suivies pour attribuer les contrats et la valeur des marchés.</w:t>
      </w:r>
    </w:p>
    <w:p w14:paraId="69E88871" w14:textId="77777777" w:rsidR="00756747" w:rsidRPr="00136B52" w:rsidRDefault="00756747" w:rsidP="00756747">
      <w:pPr>
        <w:numPr>
          <w:ilvl w:val="0"/>
          <w:numId w:val="22"/>
        </w:numPr>
        <w:tabs>
          <w:tab w:val="num" w:pos="426"/>
        </w:tabs>
        <w:suppressAutoHyphens/>
        <w:autoSpaceDE w:val="0"/>
        <w:spacing w:after="0" w:line="240" w:lineRule="auto"/>
        <w:ind w:hanging="11"/>
        <w:jc w:val="both"/>
        <w:rPr>
          <w:rFonts w:ascii="Garamond" w:eastAsia="Times New Roman" w:hAnsi="Garamond" w:cs="Times New Roman"/>
          <w:i/>
          <w:iCs/>
          <w:sz w:val="24"/>
          <w:szCs w:val="24"/>
          <w:lang w:eastAsia="ar-SA"/>
        </w:rPr>
      </w:pPr>
      <w:r w:rsidRPr="00136B52">
        <w:rPr>
          <w:rFonts w:ascii="Garamond" w:eastAsia="Times New Roman" w:hAnsi="Garamond" w:cs="Times New Roman"/>
          <w:i/>
          <w:iCs/>
          <w:sz w:val="24"/>
          <w:szCs w:val="24"/>
          <w:lang w:eastAsia="ar-SA"/>
        </w:rPr>
        <w:t xml:space="preserve">Un traitement égal </w:t>
      </w:r>
      <w:r w:rsidRPr="00136B52">
        <w:rPr>
          <w:rFonts w:ascii="Garamond" w:eastAsia="Times New Roman" w:hAnsi="Garamond" w:cs="Times New Roman"/>
          <w:sz w:val="24"/>
          <w:szCs w:val="24"/>
          <w:lang w:eastAsia="ar-SA"/>
        </w:rPr>
        <w:t>des fournisseurs potentiels</w:t>
      </w:r>
      <w:r w:rsidRPr="00136B52">
        <w:rPr>
          <w:rFonts w:ascii="Garamond" w:eastAsia="Times New Roman" w:hAnsi="Garamond" w:cs="Times New Roman"/>
          <w:i/>
          <w:iCs/>
          <w:sz w:val="24"/>
          <w:szCs w:val="24"/>
          <w:lang w:eastAsia="ar-SA"/>
        </w:rPr>
        <w:t xml:space="preserve"> </w:t>
      </w:r>
    </w:p>
    <w:p w14:paraId="18C754C8"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320C4E8E"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Les critères habituels pour sélectionner un fournisseur sont : </w:t>
      </w:r>
    </w:p>
    <w:p w14:paraId="1D2E6585" w14:textId="77777777" w:rsidR="00756747" w:rsidRPr="00136B52" w:rsidRDefault="00756747" w:rsidP="00756747">
      <w:pPr>
        <w:numPr>
          <w:ilvl w:val="0"/>
          <w:numId w:val="26"/>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L’autorisation de vendre des biens/services dans le pays</w:t>
      </w:r>
    </w:p>
    <w:p w14:paraId="17F9612E" w14:textId="77777777" w:rsidR="00756747" w:rsidRPr="00136B52" w:rsidRDefault="00756747" w:rsidP="00756747">
      <w:pPr>
        <w:numPr>
          <w:ilvl w:val="0"/>
          <w:numId w:val="26"/>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Les capacités financières et économiques</w:t>
      </w:r>
    </w:p>
    <w:p w14:paraId="5511EE96" w14:textId="77777777" w:rsidR="00756747" w:rsidRPr="00136B52" w:rsidRDefault="00756747" w:rsidP="00756747">
      <w:pPr>
        <w:numPr>
          <w:ilvl w:val="0"/>
          <w:numId w:val="26"/>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L’expertise technique</w:t>
      </w:r>
    </w:p>
    <w:p w14:paraId="2BFAD845" w14:textId="77777777" w:rsidR="00756747" w:rsidRPr="00136B52" w:rsidRDefault="00756747" w:rsidP="00756747">
      <w:pPr>
        <w:numPr>
          <w:ilvl w:val="0"/>
          <w:numId w:val="26"/>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Les capacités professionnelles</w:t>
      </w:r>
    </w:p>
    <w:p w14:paraId="5147987F" w14:textId="77777777" w:rsidR="00756747" w:rsidRPr="00136B52" w:rsidRDefault="00756747" w:rsidP="00756747">
      <w:pPr>
        <w:tabs>
          <w:tab w:val="center" w:pos="4536"/>
          <w:tab w:val="right" w:pos="9072"/>
        </w:tabs>
        <w:suppressAutoHyphens/>
        <w:spacing w:after="0" w:line="240" w:lineRule="auto"/>
        <w:jc w:val="both"/>
        <w:rPr>
          <w:rFonts w:ascii="Garamond" w:eastAsia="Times New Roman" w:hAnsi="Garamond" w:cs="Times New Roman"/>
          <w:sz w:val="24"/>
          <w:szCs w:val="24"/>
          <w:lang w:eastAsia="ar-SA"/>
        </w:rPr>
      </w:pPr>
    </w:p>
    <w:p w14:paraId="42B21A47"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Les critères habituels pour attribuer des marchés sont :</w:t>
      </w:r>
    </w:p>
    <w:p w14:paraId="45A6DCFA" w14:textId="77777777" w:rsidR="00756747" w:rsidRPr="00136B52" w:rsidRDefault="00756747" w:rsidP="00756747">
      <w:pPr>
        <w:numPr>
          <w:ilvl w:val="0"/>
          <w:numId w:val="24"/>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L’attribution automatique (l’offre la moins chère remplissant toutes les conditions requises)</w:t>
      </w:r>
    </w:p>
    <w:p w14:paraId="2D782BBA" w14:textId="77777777" w:rsidR="00756747" w:rsidRPr="00136B52" w:rsidRDefault="00756747" w:rsidP="00756747">
      <w:pPr>
        <w:numPr>
          <w:ilvl w:val="0"/>
          <w:numId w:val="24"/>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Le meilleur rapport qualité/prix</w:t>
      </w:r>
    </w:p>
    <w:p w14:paraId="76324E4B" w14:textId="77777777" w:rsidR="00756747" w:rsidRPr="00136B52" w:rsidRDefault="00756747" w:rsidP="00756747">
      <w:pPr>
        <w:suppressAutoHyphens/>
        <w:spacing w:after="0" w:line="240" w:lineRule="auto"/>
        <w:ind w:left="720"/>
        <w:jc w:val="both"/>
        <w:rPr>
          <w:rFonts w:ascii="Garamond" w:eastAsia="Times New Roman" w:hAnsi="Garamond" w:cs="Times New Roman"/>
          <w:sz w:val="24"/>
          <w:szCs w:val="24"/>
          <w:lang w:eastAsia="ar-SA"/>
        </w:rPr>
      </w:pPr>
    </w:p>
    <w:p w14:paraId="02F27748" w14:textId="77777777" w:rsidR="00756747" w:rsidRPr="00136B52" w:rsidRDefault="00756747" w:rsidP="00756747">
      <w:pPr>
        <w:keepNext/>
        <w:numPr>
          <w:ilvl w:val="5"/>
          <w:numId w:val="25"/>
        </w:numPr>
        <w:pBdr>
          <w:bottom w:val="single" w:sz="4" w:space="1" w:color="000000"/>
        </w:pBdr>
        <w:suppressAutoHyphens/>
        <w:spacing w:after="0" w:line="240" w:lineRule="auto"/>
        <w:outlineLvl w:val="5"/>
        <w:rPr>
          <w:rFonts w:ascii="Garamond" w:eastAsia="Times New Roman" w:hAnsi="Garamond" w:cs="Times New Roman"/>
          <w:b/>
          <w:bCs/>
          <w:sz w:val="32"/>
          <w:szCs w:val="24"/>
          <w:lang w:eastAsia="ar-SA"/>
        </w:rPr>
      </w:pPr>
      <w:r w:rsidRPr="00136B52">
        <w:rPr>
          <w:rFonts w:ascii="Garamond" w:eastAsia="Times New Roman" w:hAnsi="Garamond" w:cs="Times New Roman"/>
          <w:b/>
          <w:bCs/>
          <w:sz w:val="32"/>
          <w:szCs w:val="24"/>
          <w:lang w:eastAsia="ar-SA"/>
        </w:rPr>
        <w:lastRenderedPageBreak/>
        <w:t>Mauvaise conduite, inéligibilité et exclusion</w:t>
      </w:r>
    </w:p>
    <w:p w14:paraId="2AD6A527" w14:textId="77777777" w:rsidR="00756747" w:rsidRPr="00136B52" w:rsidRDefault="00756747" w:rsidP="00756747">
      <w:pPr>
        <w:suppressAutoHyphens/>
        <w:spacing w:after="0" w:line="240" w:lineRule="auto"/>
        <w:jc w:val="both"/>
        <w:rPr>
          <w:rFonts w:ascii="Garamond" w:eastAsia="Times New Roman" w:hAnsi="Garamond" w:cs="Times New Roman"/>
          <w:b/>
          <w:bCs/>
          <w:sz w:val="24"/>
          <w:szCs w:val="24"/>
          <w:lang w:eastAsia="ar-SA"/>
        </w:rPr>
      </w:pPr>
    </w:p>
    <w:p w14:paraId="078A9227" w14:textId="77777777" w:rsidR="00756747" w:rsidRPr="00136B52" w:rsidRDefault="00756747" w:rsidP="00756747">
      <w:pPr>
        <w:suppressAutoHyphens/>
        <w:spacing w:after="0" w:line="240" w:lineRule="auto"/>
        <w:jc w:val="both"/>
        <w:rPr>
          <w:rFonts w:ascii="Garamond" w:eastAsia="Times New Roman" w:hAnsi="Garamond" w:cs="Times New Roman"/>
          <w:b/>
          <w:bCs/>
          <w:sz w:val="24"/>
          <w:szCs w:val="24"/>
          <w:lang w:eastAsia="ar-SA"/>
        </w:rPr>
      </w:pPr>
      <w:r w:rsidRPr="00136B52">
        <w:rPr>
          <w:rFonts w:ascii="Garamond" w:eastAsia="Times New Roman" w:hAnsi="Garamond" w:cs="Times New Roman"/>
          <w:b/>
          <w:bCs/>
          <w:sz w:val="24"/>
          <w:szCs w:val="24"/>
          <w:lang w:eastAsia="ar-SA"/>
        </w:rPr>
        <w:t>IMA considère chaque cas de mauvaise conduite ci-dessous comme une raison valable pour exclure un soumissionnaire d’une procédure d’attribution de marché et pour mettre fin à toute relation de travail et tout contrat :</w:t>
      </w:r>
    </w:p>
    <w:p w14:paraId="6A15A97F"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5C146A57" w14:textId="77777777" w:rsidR="00756747" w:rsidRPr="00136B52" w:rsidRDefault="00756747" w:rsidP="00756747">
      <w:pPr>
        <w:numPr>
          <w:ilvl w:val="0"/>
          <w:numId w:val="26"/>
        </w:numPr>
        <w:tabs>
          <w:tab w:val="left" w:pos="284"/>
        </w:tabs>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b/>
          <w:bCs/>
          <w:sz w:val="24"/>
          <w:szCs w:val="24"/>
          <w:lang w:eastAsia="ar-SA"/>
        </w:rPr>
        <w:t xml:space="preserve">Fraude : </w:t>
      </w:r>
      <w:r w:rsidRPr="00136B52">
        <w:rPr>
          <w:rFonts w:ascii="Garamond" w:eastAsia="Times New Roman" w:hAnsi="Garamond" w:cs="Times New Roman"/>
          <w:sz w:val="24"/>
          <w:szCs w:val="24"/>
          <w:lang w:eastAsia="ar-SA"/>
        </w:rPr>
        <w:t>définie comme tout acte ou omission intentionnel(le) concernant :</w:t>
      </w:r>
    </w:p>
    <w:p w14:paraId="16407974" w14:textId="77777777" w:rsidR="00756747" w:rsidRPr="00136B52" w:rsidRDefault="00756747" w:rsidP="00756747">
      <w:pPr>
        <w:numPr>
          <w:ilvl w:val="1"/>
          <w:numId w:val="27"/>
        </w:numPr>
        <w:tabs>
          <w:tab w:val="left" w:pos="900"/>
          <w:tab w:val="left" w:pos="993"/>
          <w:tab w:val="left" w:pos="1276"/>
        </w:tabs>
        <w:suppressAutoHyphens/>
        <w:spacing w:after="0" w:line="240" w:lineRule="auto"/>
        <w:ind w:left="993"/>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L’utilisation ou la présentation de déclarations ou de documents faux, incorrects ou incomplets, qui entraînerait l’appropriation frauduleuse ou la rétention répréhensible de fonds d’IMA ou de bailleurs institutionnels. </w:t>
      </w:r>
    </w:p>
    <w:p w14:paraId="4280158E" w14:textId="77777777" w:rsidR="00756747" w:rsidRPr="00136B52" w:rsidRDefault="00756747" w:rsidP="00756747">
      <w:pPr>
        <w:numPr>
          <w:ilvl w:val="1"/>
          <w:numId w:val="27"/>
        </w:numPr>
        <w:tabs>
          <w:tab w:val="left" w:pos="900"/>
          <w:tab w:val="left" w:pos="993"/>
          <w:tab w:val="left" w:pos="1276"/>
        </w:tabs>
        <w:suppressAutoHyphens/>
        <w:spacing w:after="0" w:line="240" w:lineRule="auto"/>
        <w:ind w:left="993"/>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La dissimulation d’informations, ayant les mêmes conséquences. </w:t>
      </w:r>
    </w:p>
    <w:p w14:paraId="46C7CE30" w14:textId="77777777" w:rsidR="00756747" w:rsidRPr="00136B52" w:rsidRDefault="00756747" w:rsidP="00756747">
      <w:pPr>
        <w:numPr>
          <w:ilvl w:val="1"/>
          <w:numId w:val="27"/>
        </w:numPr>
        <w:tabs>
          <w:tab w:val="left" w:pos="900"/>
          <w:tab w:val="left" w:pos="993"/>
          <w:tab w:val="left" w:pos="1276"/>
        </w:tabs>
        <w:suppressAutoHyphens/>
        <w:spacing w:after="0" w:line="240" w:lineRule="auto"/>
        <w:ind w:left="993"/>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L’usage de ces fonds pour des objectifs autres que ceux pour lesquels ils ont été attribués à l’origine. </w:t>
      </w:r>
    </w:p>
    <w:p w14:paraId="7A3DECF6" w14:textId="77777777" w:rsidR="00756747" w:rsidRPr="00136B52" w:rsidRDefault="00756747" w:rsidP="00756747">
      <w:pPr>
        <w:numPr>
          <w:ilvl w:val="0"/>
          <w:numId w:val="26"/>
        </w:numPr>
        <w:tabs>
          <w:tab w:val="left" w:pos="284"/>
        </w:tabs>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b/>
          <w:bCs/>
          <w:sz w:val="24"/>
          <w:szCs w:val="24"/>
          <w:lang w:eastAsia="ar-SA"/>
        </w:rPr>
        <w:t xml:space="preserve">Corruption active </w:t>
      </w:r>
      <w:r w:rsidRPr="00136B52">
        <w:rPr>
          <w:rFonts w:ascii="Garamond" w:eastAsia="Times New Roman" w:hAnsi="Garamond" w:cs="Times New Roman"/>
          <w:sz w:val="24"/>
          <w:szCs w:val="24"/>
          <w:lang w:eastAsia="ar-SA"/>
        </w:rPr>
        <w:t>: promettre ou accorder délibérément un avantage à toute personne pour que celle-ci agisse, ou s’abstienne d’agir selon son devoir, d’une manière qui porte atteinte ou peut porter atteinte aux intérêts d’IMA ou des bailleurs institutionnels.</w:t>
      </w:r>
    </w:p>
    <w:p w14:paraId="34B89E4A" w14:textId="77777777" w:rsidR="00756747" w:rsidRPr="00136B52" w:rsidRDefault="00756747" w:rsidP="00756747">
      <w:pPr>
        <w:numPr>
          <w:ilvl w:val="0"/>
          <w:numId w:val="26"/>
        </w:numPr>
        <w:tabs>
          <w:tab w:val="left" w:pos="284"/>
        </w:tabs>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b/>
          <w:bCs/>
          <w:sz w:val="24"/>
          <w:szCs w:val="24"/>
          <w:lang w:eastAsia="ar-SA"/>
        </w:rPr>
        <w:t xml:space="preserve">Collusion </w:t>
      </w:r>
      <w:r w:rsidRPr="00136B52">
        <w:rPr>
          <w:rFonts w:ascii="Garamond" w:eastAsia="Times New Roman" w:hAnsi="Garamond" w:cs="Times New Roman"/>
          <w:sz w:val="24"/>
          <w:szCs w:val="24"/>
          <w:lang w:eastAsia="ar-SA"/>
        </w:rPr>
        <w:t xml:space="preserve">: l’entente entre des entreprises concurrentes, qui aurait pour résultat probable l’augmentation des prix, la baisse de la production et l’augmentation des profits des sociétés alliées d’une manière bien supérieure à leur hausse naturelle. Une attitude de collusion ne se fonde pas automatiquement sur l’existence d’accords explicites entre entreprises. Elle peut également être tacite.    </w:t>
      </w:r>
    </w:p>
    <w:p w14:paraId="299D5FB7" w14:textId="77777777" w:rsidR="00756747" w:rsidRPr="00136B52" w:rsidRDefault="00756747" w:rsidP="00756747">
      <w:pPr>
        <w:numPr>
          <w:ilvl w:val="0"/>
          <w:numId w:val="26"/>
        </w:numPr>
        <w:tabs>
          <w:tab w:val="left" w:pos="284"/>
        </w:tabs>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b/>
          <w:bCs/>
          <w:sz w:val="24"/>
          <w:szCs w:val="24"/>
          <w:lang w:eastAsia="ar-SA"/>
        </w:rPr>
        <w:t>Pratiques coercitives :</w:t>
      </w:r>
      <w:r w:rsidRPr="00136B52">
        <w:rPr>
          <w:rFonts w:ascii="Garamond" w:eastAsia="Times New Roman" w:hAnsi="Garamond" w:cs="Times New Roman"/>
          <w:sz w:val="24"/>
          <w:szCs w:val="24"/>
          <w:lang w:eastAsia="ar-SA"/>
        </w:rPr>
        <w:t xml:space="preserve"> nuire ou menacer de nuire, directement ou indirectement, à des personnes ou à leurs propriétés, afin d’influencer leur participation à une procédure d’approvisionnement ou d’influer sur l’exécution d’un contrat.</w:t>
      </w:r>
    </w:p>
    <w:p w14:paraId="156DB95D" w14:textId="77777777" w:rsidR="00756747" w:rsidRPr="00136B52" w:rsidRDefault="00756747" w:rsidP="00756747">
      <w:pPr>
        <w:numPr>
          <w:ilvl w:val="0"/>
          <w:numId w:val="26"/>
        </w:numPr>
        <w:tabs>
          <w:tab w:val="left" w:pos="284"/>
        </w:tabs>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b/>
          <w:bCs/>
          <w:sz w:val="24"/>
          <w:szCs w:val="24"/>
          <w:lang w:eastAsia="ar-SA"/>
        </w:rPr>
        <w:t>Corruption directe :</w:t>
      </w:r>
      <w:r w:rsidRPr="00136B52">
        <w:rPr>
          <w:rFonts w:ascii="Garamond" w:eastAsia="Times New Roman" w:hAnsi="Garamond" w:cs="Times New Roman"/>
          <w:sz w:val="24"/>
          <w:szCs w:val="24"/>
          <w:lang w:eastAsia="ar-SA"/>
        </w:rPr>
        <w:t xml:space="preserve"> offrir aux employés d’IMA de l’argent ou bien des dons en nature afin d’obtenir des marchés supplémentaires ou de poursuivre un contrat. </w:t>
      </w:r>
    </w:p>
    <w:p w14:paraId="2D6CDC02" w14:textId="77777777" w:rsidR="00756747" w:rsidRPr="00136B52" w:rsidRDefault="00756747" w:rsidP="00756747">
      <w:pPr>
        <w:numPr>
          <w:ilvl w:val="0"/>
          <w:numId w:val="26"/>
        </w:numPr>
        <w:tabs>
          <w:tab w:val="left" w:pos="284"/>
        </w:tabs>
        <w:suppressAutoHyphens/>
        <w:spacing w:after="0" w:line="240" w:lineRule="auto"/>
        <w:jc w:val="both"/>
        <w:rPr>
          <w:rFonts w:ascii="Garamond" w:eastAsia="Times New Roman" w:hAnsi="Garamond" w:cs="Times New Roman"/>
          <w:i/>
          <w:iCs/>
          <w:sz w:val="24"/>
          <w:szCs w:val="24"/>
          <w:lang w:eastAsia="ar-SA"/>
        </w:rPr>
      </w:pPr>
      <w:r w:rsidRPr="00136B52">
        <w:rPr>
          <w:rFonts w:ascii="Garamond" w:eastAsia="Times New Roman" w:hAnsi="Garamond" w:cs="Times New Roman"/>
          <w:b/>
          <w:bCs/>
          <w:sz w:val="24"/>
          <w:szCs w:val="24"/>
          <w:lang w:eastAsia="ar-SA"/>
        </w:rPr>
        <w:t>Implication dans une organisation criminelle</w:t>
      </w:r>
      <w:r w:rsidRPr="00136B52">
        <w:rPr>
          <w:rFonts w:ascii="Garamond" w:eastAsia="Times New Roman" w:hAnsi="Garamond" w:cs="Times New Roman"/>
          <w:sz w:val="24"/>
          <w:szCs w:val="24"/>
          <w:lang w:eastAsia="ar-SA"/>
        </w:rPr>
        <w:t xml:space="preserve"> ou à toute autre </w:t>
      </w:r>
      <w:r w:rsidRPr="00136B52">
        <w:rPr>
          <w:rFonts w:ascii="Garamond" w:eastAsia="Times New Roman" w:hAnsi="Garamond" w:cs="Times New Roman"/>
          <w:b/>
          <w:bCs/>
          <w:sz w:val="24"/>
          <w:szCs w:val="24"/>
          <w:lang w:eastAsia="ar-SA"/>
        </w:rPr>
        <w:t>activité</w:t>
      </w:r>
      <w:r w:rsidRPr="00136B52">
        <w:rPr>
          <w:rFonts w:ascii="Garamond" w:eastAsia="Times New Roman" w:hAnsi="Garamond" w:cs="Times New Roman"/>
          <w:sz w:val="24"/>
          <w:szCs w:val="24"/>
          <w:lang w:eastAsia="ar-SA"/>
        </w:rPr>
        <w:t xml:space="preserve"> </w:t>
      </w:r>
      <w:r w:rsidRPr="00136B52">
        <w:rPr>
          <w:rFonts w:ascii="Garamond" w:eastAsia="Times New Roman" w:hAnsi="Garamond" w:cs="Times New Roman"/>
          <w:b/>
          <w:bCs/>
          <w:sz w:val="24"/>
          <w:szCs w:val="24"/>
          <w:lang w:eastAsia="ar-SA"/>
        </w:rPr>
        <w:t xml:space="preserve">illégale </w:t>
      </w:r>
      <w:r w:rsidRPr="00136B52">
        <w:rPr>
          <w:rFonts w:ascii="Garamond" w:eastAsia="Times New Roman" w:hAnsi="Garamond" w:cs="Times New Roman"/>
          <w:sz w:val="24"/>
          <w:szCs w:val="24"/>
          <w:lang w:eastAsia="ar-SA"/>
        </w:rPr>
        <w:t>établie par jugement, par le Gouvernement Américain, l’Union Européenne, les Nations Unies ou tout autre bailleur d’IMA.</w:t>
      </w:r>
    </w:p>
    <w:p w14:paraId="44410D8C" w14:textId="77777777" w:rsidR="00756747" w:rsidRPr="00136B52" w:rsidRDefault="00756747" w:rsidP="00756747">
      <w:pPr>
        <w:numPr>
          <w:ilvl w:val="0"/>
          <w:numId w:val="26"/>
        </w:numPr>
        <w:tabs>
          <w:tab w:val="left" w:pos="284"/>
        </w:tabs>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b/>
          <w:bCs/>
          <w:sz w:val="24"/>
          <w:szCs w:val="24"/>
          <w:lang w:eastAsia="ar-SA"/>
        </w:rPr>
        <w:t>Pratiques immorales des Ressources Humaines :</w:t>
      </w:r>
      <w:r w:rsidRPr="00136B52">
        <w:rPr>
          <w:rFonts w:ascii="Garamond" w:eastAsia="Times New Roman" w:hAnsi="Garamond" w:cs="Times New Roman"/>
          <w:sz w:val="24"/>
          <w:szCs w:val="24"/>
          <w:lang w:eastAsia="ar-SA"/>
        </w:rPr>
        <w:t xml:space="preserve"> exploitation du travail des enfants et non-respect des droits sociaux fondamentaux et des conditions de travail des employés ou sous-traitants. </w:t>
      </w:r>
    </w:p>
    <w:p w14:paraId="0EB17F04"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4A62770C" w14:textId="77777777" w:rsidR="00756747" w:rsidRPr="00136B52" w:rsidRDefault="00756747" w:rsidP="00756747">
      <w:pPr>
        <w:suppressAutoHyphens/>
        <w:spacing w:after="0" w:line="240" w:lineRule="auto"/>
        <w:jc w:val="both"/>
        <w:rPr>
          <w:rFonts w:ascii="Garamond" w:eastAsia="Times New Roman" w:hAnsi="Garamond" w:cs="Times New Roman"/>
          <w:b/>
          <w:bCs/>
          <w:sz w:val="24"/>
          <w:szCs w:val="24"/>
          <w:lang w:eastAsia="ar-SA"/>
        </w:rPr>
      </w:pPr>
      <w:r w:rsidRPr="00136B52">
        <w:rPr>
          <w:rFonts w:ascii="Garamond" w:eastAsia="Times New Roman" w:hAnsi="Garamond" w:cs="Times New Roman"/>
          <w:b/>
          <w:bCs/>
          <w:sz w:val="24"/>
          <w:szCs w:val="24"/>
          <w:lang w:eastAsia="ar-SA"/>
        </w:rPr>
        <w:t>IMA exclura de la procédure d’achat tout candidat ou soumissionnaire se trouvant dans l’un des cas suivants :</w:t>
      </w:r>
    </w:p>
    <w:p w14:paraId="3E7DE2D9" w14:textId="77777777" w:rsidR="00756747" w:rsidRPr="00136B52" w:rsidRDefault="00756747" w:rsidP="00756747">
      <w:pPr>
        <w:suppressAutoHyphens/>
        <w:spacing w:after="0" w:line="240" w:lineRule="auto"/>
        <w:jc w:val="both"/>
        <w:rPr>
          <w:rFonts w:ascii="Garamond" w:eastAsia="Times New Roman" w:hAnsi="Garamond" w:cs="Times New Roman"/>
          <w:b/>
          <w:bCs/>
          <w:sz w:val="24"/>
          <w:szCs w:val="24"/>
          <w:lang w:eastAsia="ar-SA"/>
        </w:rPr>
      </w:pPr>
    </w:p>
    <w:p w14:paraId="7E74705A" w14:textId="77777777" w:rsidR="00756747" w:rsidRPr="00136B52" w:rsidRDefault="00756747" w:rsidP="00756747">
      <w:pPr>
        <w:numPr>
          <w:ilvl w:val="0"/>
          <w:numId w:val="23"/>
        </w:numPr>
        <w:tabs>
          <w:tab w:val="left" w:pos="284"/>
          <w:tab w:val="num" w:pos="709"/>
        </w:tabs>
        <w:suppressAutoHyphens/>
        <w:autoSpaceDE w:val="0"/>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Être en situation de </w:t>
      </w:r>
      <w:r w:rsidRPr="00136B52">
        <w:rPr>
          <w:rFonts w:ascii="Garamond" w:eastAsia="Times New Roman" w:hAnsi="Garamond" w:cs="Times New Roman"/>
          <w:b/>
          <w:bCs/>
          <w:sz w:val="24"/>
          <w:szCs w:val="24"/>
          <w:lang w:eastAsia="ar-SA"/>
        </w:rPr>
        <w:t>faillite</w:t>
      </w:r>
      <w:r w:rsidRPr="00136B52">
        <w:rPr>
          <w:rFonts w:ascii="Garamond" w:eastAsia="Times New Roman" w:hAnsi="Garamond" w:cs="Times New Roman"/>
          <w:sz w:val="24"/>
          <w:szCs w:val="24"/>
          <w:lang w:eastAsia="ar-SA"/>
        </w:rPr>
        <w:t xml:space="preserve"> ou de liquidation, ou sous tutelle judiciaire, être dans une situation de concordat (arrangement avec ses créanciers), avoir suspendu ses activités, faire l’objet de procédures concernant ces sujets ou se trouver dans une situation analogue résultant d’une procédure prévue de la réglementation ou législation nationale. </w:t>
      </w:r>
    </w:p>
    <w:p w14:paraId="54071E83" w14:textId="77777777" w:rsidR="00756747" w:rsidRPr="00136B52" w:rsidRDefault="00756747" w:rsidP="00756747">
      <w:pPr>
        <w:numPr>
          <w:ilvl w:val="0"/>
          <w:numId w:val="23"/>
        </w:numPr>
        <w:tabs>
          <w:tab w:val="left" w:pos="284"/>
          <w:tab w:val="num" w:pos="709"/>
        </w:tabs>
        <w:suppressAutoHyphens/>
        <w:autoSpaceDE w:val="0"/>
        <w:spacing w:after="0" w:line="240" w:lineRule="auto"/>
        <w:jc w:val="both"/>
        <w:rPr>
          <w:rFonts w:ascii="Garamond" w:eastAsia="Times New Roman" w:hAnsi="Garamond" w:cs="Times New Roman"/>
          <w:i/>
          <w:iCs/>
          <w:sz w:val="24"/>
          <w:szCs w:val="24"/>
          <w:lang w:eastAsia="ar-SA"/>
        </w:rPr>
      </w:pPr>
      <w:r w:rsidRPr="00136B52">
        <w:rPr>
          <w:rFonts w:ascii="Garamond" w:eastAsia="Times New Roman" w:hAnsi="Garamond" w:cs="Times New Roman"/>
          <w:sz w:val="24"/>
          <w:szCs w:val="24"/>
          <w:lang w:eastAsia="ar-SA"/>
        </w:rPr>
        <w:t xml:space="preserve">Avoir été </w:t>
      </w:r>
      <w:r w:rsidRPr="00136B52">
        <w:rPr>
          <w:rFonts w:ascii="Garamond" w:eastAsia="Times New Roman" w:hAnsi="Garamond" w:cs="Times New Roman"/>
          <w:b/>
          <w:bCs/>
          <w:sz w:val="24"/>
          <w:szCs w:val="24"/>
          <w:lang w:eastAsia="ar-SA"/>
        </w:rPr>
        <w:t>condamné pour un délit</w:t>
      </w:r>
      <w:r w:rsidRPr="00136B52">
        <w:rPr>
          <w:rFonts w:ascii="Garamond" w:eastAsia="Times New Roman" w:hAnsi="Garamond" w:cs="Times New Roman"/>
          <w:sz w:val="24"/>
          <w:szCs w:val="24"/>
          <w:lang w:eastAsia="ar-SA"/>
        </w:rPr>
        <w:t xml:space="preserve"> dans l’exercice de son activité professionnelle par un jugement ayant autorité de la chose jugée</w:t>
      </w:r>
    </w:p>
    <w:p w14:paraId="302A5E22" w14:textId="77777777" w:rsidR="00756747" w:rsidRPr="00136B52" w:rsidRDefault="00756747" w:rsidP="00756747">
      <w:pPr>
        <w:numPr>
          <w:ilvl w:val="0"/>
          <w:numId w:val="23"/>
        </w:numPr>
        <w:tabs>
          <w:tab w:val="left" w:pos="284"/>
          <w:tab w:val="num" w:pos="709"/>
        </w:tabs>
        <w:suppressAutoHyphens/>
        <w:autoSpaceDE w:val="0"/>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Avoir été </w:t>
      </w:r>
      <w:r w:rsidRPr="00136B52">
        <w:rPr>
          <w:rFonts w:ascii="Garamond" w:eastAsia="Times New Roman" w:hAnsi="Garamond" w:cs="Times New Roman"/>
          <w:b/>
          <w:bCs/>
          <w:sz w:val="24"/>
          <w:szCs w:val="24"/>
          <w:lang w:eastAsia="ar-SA"/>
        </w:rPr>
        <w:t>coupable de faute professionnelle grave</w:t>
      </w:r>
      <w:r w:rsidRPr="00136B52">
        <w:rPr>
          <w:rFonts w:ascii="Garamond" w:eastAsia="Times New Roman" w:hAnsi="Garamond" w:cs="Times New Roman"/>
          <w:sz w:val="24"/>
          <w:szCs w:val="24"/>
          <w:lang w:eastAsia="ar-SA"/>
        </w:rPr>
        <w:t xml:space="preserve"> avérée par tout moyen </w:t>
      </w:r>
    </w:p>
    <w:p w14:paraId="646A1052" w14:textId="77777777" w:rsidR="00756747" w:rsidRPr="00136B52" w:rsidRDefault="00756747" w:rsidP="00756747">
      <w:pPr>
        <w:numPr>
          <w:ilvl w:val="0"/>
          <w:numId w:val="23"/>
        </w:numPr>
        <w:tabs>
          <w:tab w:val="left" w:pos="284"/>
          <w:tab w:val="num" w:pos="709"/>
        </w:tabs>
        <w:suppressAutoHyphens/>
        <w:autoSpaceDE w:val="0"/>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Ne pas avoir rempli les obligations relatives au paiement des </w:t>
      </w:r>
      <w:r w:rsidRPr="00136B52">
        <w:rPr>
          <w:rFonts w:ascii="Garamond" w:eastAsia="Times New Roman" w:hAnsi="Garamond" w:cs="Times New Roman"/>
          <w:b/>
          <w:bCs/>
          <w:sz w:val="24"/>
          <w:szCs w:val="24"/>
          <w:lang w:eastAsia="ar-SA"/>
        </w:rPr>
        <w:t>cotisations de sécurité sociale</w:t>
      </w:r>
      <w:r w:rsidRPr="00136B52">
        <w:rPr>
          <w:rFonts w:ascii="Garamond" w:eastAsia="Times New Roman" w:hAnsi="Garamond" w:cs="Times New Roman"/>
          <w:sz w:val="24"/>
          <w:szCs w:val="24"/>
          <w:lang w:eastAsia="ar-SA"/>
        </w:rPr>
        <w:t xml:space="preserve"> </w:t>
      </w:r>
      <w:r w:rsidRPr="00136B52">
        <w:rPr>
          <w:rFonts w:ascii="Garamond" w:eastAsia="Times New Roman" w:hAnsi="Garamond" w:cs="Times New Roman"/>
          <w:b/>
          <w:sz w:val="24"/>
          <w:szCs w:val="24"/>
          <w:lang w:eastAsia="ar-SA"/>
        </w:rPr>
        <w:t>ou des impôts</w:t>
      </w:r>
      <w:r w:rsidRPr="00136B52">
        <w:rPr>
          <w:rFonts w:ascii="Garamond" w:eastAsia="Times New Roman" w:hAnsi="Garamond" w:cs="Times New Roman"/>
          <w:sz w:val="24"/>
          <w:szCs w:val="24"/>
          <w:lang w:eastAsia="ar-SA"/>
        </w:rPr>
        <w:t xml:space="preserve"> conformément aux dispositions légales, soit du pays dans lequel l’entreprise est établie, soit du pays d’intervention d’IMA, soit du pays dans lequel le contrat sera exécuté. </w:t>
      </w:r>
    </w:p>
    <w:p w14:paraId="54010F0D" w14:textId="77777777" w:rsidR="00756747" w:rsidRPr="00136B52" w:rsidRDefault="00756747" w:rsidP="00756747">
      <w:pPr>
        <w:numPr>
          <w:ilvl w:val="0"/>
          <w:numId w:val="23"/>
        </w:numPr>
        <w:tabs>
          <w:tab w:val="left" w:pos="284"/>
          <w:tab w:val="num" w:pos="709"/>
        </w:tabs>
        <w:suppressAutoHyphens/>
        <w:autoSpaceDE w:val="0"/>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Avoir fait l’objet d’un jugement pour fraude, corruption, participation à une organisation criminelle ou à toute autre activité illégale portant atteinte aux intérêts financiers des communautés.  </w:t>
      </w:r>
    </w:p>
    <w:p w14:paraId="47AB49D4" w14:textId="77777777" w:rsidR="00756747" w:rsidRPr="00136B52" w:rsidRDefault="00756747" w:rsidP="00756747">
      <w:pPr>
        <w:numPr>
          <w:ilvl w:val="0"/>
          <w:numId w:val="23"/>
        </w:numPr>
        <w:tabs>
          <w:tab w:val="left" w:pos="284"/>
          <w:tab w:val="num" w:pos="709"/>
        </w:tabs>
        <w:suppressAutoHyphens/>
        <w:autoSpaceDE w:val="0"/>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Avoir été déclaré responsable de </w:t>
      </w:r>
      <w:r w:rsidRPr="00136B52">
        <w:rPr>
          <w:rFonts w:ascii="Garamond" w:eastAsia="Times New Roman" w:hAnsi="Garamond" w:cs="Times New Roman"/>
          <w:b/>
          <w:bCs/>
          <w:sz w:val="24"/>
          <w:szCs w:val="24"/>
          <w:lang w:eastAsia="ar-SA"/>
        </w:rPr>
        <w:t>violation grave du contrat</w:t>
      </w:r>
      <w:r w:rsidRPr="00136B52">
        <w:rPr>
          <w:rFonts w:ascii="Garamond" w:eastAsia="Times New Roman" w:hAnsi="Garamond" w:cs="Times New Roman"/>
          <w:sz w:val="24"/>
          <w:szCs w:val="24"/>
          <w:lang w:eastAsia="ar-SA"/>
        </w:rPr>
        <w:t xml:space="preserve"> pour non-respect des obligations contractuelles dans une précédente procédure d’achat.  </w:t>
      </w:r>
    </w:p>
    <w:p w14:paraId="113C1745" w14:textId="77777777" w:rsidR="00756747" w:rsidRPr="00136B52" w:rsidRDefault="00756747" w:rsidP="00756747">
      <w:pPr>
        <w:tabs>
          <w:tab w:val="left" w:pos="284"/>
        </w:tabs>
        <w:suppressAutoHyphens/>
        <w:autoSpaceDE w:val="0"/>
        <w:spacing w:after="0" w:line="240" w:lineRule="auto"/>
        <w:jc w:val="both"/>
        <w:rPr>
          <w:rFonts w:ascii="Garamond" w:eastAsia="Times New Roman" w:hAnsi="Garamond" w:cs="Times New Roman"/>
          <w:sz w:val="24"/>
          <w:szCs w:val="24"/>
          <w:lang w:eastAsia="ar-SA"/>
        </w:rPr>
      </w:pPr>
    </w:p>
    <w:p w14:paraId="49556FF5" w14:textId="77777777" w:rsidR="00756747" w:rsidRPr="00136B52" w:rsidRDefault="00756747" w:rsidP="00756747">
      <w:pPr>
        <w:suppressAutoHyphens/>
        <w:spacing w:after="0" w:line="240" w:lineRule="auto"/>
        <w:ind w:left="1"/>
        <w:jc w:val="both"/>
        <w:rPr>
          <w:rFonts w:ascii="Garamond" w:eastAsia="Times New Roman" w:hAnsi="Garamond" w:cs="Times New Roman"/>
          <w:bCs/>
          <w:sz w:val="24"/>
          <w:szCs w:val="24"/>
          <w:lang w:eastAsia="ar-SA"/>
        </w:rPr>
      </w:pPr>
      <w:r w:rsidRPr="00136B52">
        <w:rPr>
          <w:rFonts w:ascii="Garamond" w:eastAsia="Times New Roman" w:hAnsi="Garamond" w:cs="Times New Roman"/>
          <w:b/>
          <w:bCs/>
          <w:sz w:val="24"/>
          <w:szCs w:val="24"/>
          <w:lang w:eastAsia="ar-SA"/>
        </w:rPr>
        <w:t xml:space="preserve">IMA n’attribuera pas de contrats aux candidats ou soumissionnaires qui, au cours de la procédure - </w:t>
      </w:r>
      <w:r w:rsidRPr="00136B52">
        <w:rPr>
          <w:rFonts w:ascii="Garamond" w:eastAsia="Times New Roman" w:hAnsi="Garamond" w:cs="Times New Roman"/>
          <w:bCs/>
          <w:sz w:val="24"/>
          <w:szCs w:val="24"/>
          <w:lang w:eastAsia="ar-SA"/>
        </w:rPr>
        <w:t>Feront l’objet d’un conflit d’intérêts</w:t>
      </w:r>
    </w:p>
    <w:p w14:paraId="6DB4E530" w14:textId="77777777" w:rsidR="00756747" w:rsidRPr="00136B52" w:rsidRDefault="00756747" w:rsidP="00756747">
      <w:pPr>
        <w:suppressAutoHyphens/>
        <w:spacing w:after="0" w:line="240" w:lineRule="auto"/>
        <w:ind w:left="1"/>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 Se rendront coupables de déclarations inexactes en fournissant les informations demandées par IMA pour participer à la procédure de contrat ou en ne fournissant pas ces informations. </w:t>
      </w:r>
    </w:p>
    <w:p w14:paraId="4FC964D0"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7C2D5B7F" w14:textId="77777777" w:rsidR="00756747" w:rsidRPr="00136B52" w:rsidRDefault="00756747" w:rsidP="00756747">
      <w:pPr>
        <w:keepNext/>
        <w:numPr>
          <w:ilvl w:val="5"/>
          <w:numId w:val="25"/>
        </w:numPr>
        <w:pBdr>
          <w:bottom w:val="single" w:sz="4" w:space="1" w:color="000000"/>
        </w:pBdr>
        <w:suppressAutoHyphens/>
        <w:spacing w:after="0" w:line="240" w:lineRule="auto"/>
        <w:jc w:val="both"/>
        <w:outlineLvl w:val="5"/>
        <w:rPr>
          <w:rFonts w:ascii="Garamond" w:eastAsia="Times New Roman" w:hAnsi="Garamond" w:cs="Times New Roman"/>
          <w:b/>
          <w:bCs/>
          <w:sz w:val="32"/>
          <w:szCs w:val="24"/>
          <w:lang w:eastAsia="ar-SA"/>
        </w:rPr>
      </w:pPr>
      <w:r w:rsidRPr="00136B52">
        <w:rPr>
          <w:rFonts w:ascii="Garamond" w:eastAsia="Times New Roman" w:hAnsi="Garamond" w:cs="Times New Roman"/>
          <w:b/>
          <w:bCs/>
          <w:sz w:val="32"/>
          <w:szCs w:val="24"/>
          <w:lang w:eastAsia="ar-SA"/>
        </w:rPr>
        <w:t>Sanctions administratives et financières</w:t>
      </w:r>
    </w:p>
    <w:p w14:paraId="731C1277"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16FD5ED6"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16"/>
          <w:lang w:eastAsia="ar-SA"/>
        </w:rPr>
        <w:t xml:space="preserve">Dans le cas où un fournisseur, candidat ou soumissionnaire serait impliqué dans des pratiques corruptives, frauduleuses, collusives ou coercitives, </w:t>
      </w:r>
      <w:r w:rsidRPr="00136B52">
        <w:rPr>
          <w:rFonts w:ascii="Garamond" w:eastAsia="Times New Roman" w:hAnsi="Garamond" w:cs="Times New Roman"/>
          <w:sz w:val="24"/>
          <w:szCs w:val="24"/>
          <w:lang w:eastAsia="ar-SA"/>
        </w:rPr>
        <w:t>IMA imposerait :</w:t>
      </w:r>
    </w:p>
    <w:p w14:paraId="112BF81C" w14:textId="77777777" w:rsidR="00756747" w:rsidRPr="00136B52" w:rsidRDefault="00756747" w:rsidP="00756747">
      <w:pPr>
        <w:numPr>
          <w:ilvl w:val="0"/>
          <w:numId w:val="23"/>
        </w:numPr>
        <w:suppressAutoHyphens/>
        <w:spacing w:after="0" w:line="240" w:lineRule="auto"/>
        <w:jc w:val="both"/>
        <w:rPr>
          <w:rFonts w:ascii="Garamond" w:eastAsia="Times New Roman" w:hAnsi="Garamond" w:cs="Times New Roman"/>
          <w:b/>
          <w:bCs/>
          <w:sz w:val="24"/>
          <w:szCs w:val="24"/>
          <w:lang w:eastAsia="ar-SA"/>
        </w:rPr>
      </w:pPr>
      <w:r w:rsidRPr="00136B52">
        <w:rPr>
          <w:rFonts w:ascii="Garamond" w:eastAsia="Times New Roman" w:hAnsi="Garamond" w:cs="Times New Roman"/>
          <w:b/>
          <w:bCs/>
          <w:sz w:val="24"/>
          <w:szCs w:val="24"/>
          <w:lang w:eastAsia="ar-SA"/>
        </w:rPr>
        <w:t>Des sanctions administratives :</w:t>
      </w:r>
    </w:p>
    <w:p w14:paraId="5ED9FEC5"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La mauvaise conduite du candidat sera notifiée aux autorités civiles ou commerciales compétentes ainsi que la fin immédiate de toute relation professionnelle avec celui-ci.</w:t>
      </w:r>
    </w:p>
    <w:p w14:paraId="6C0FB909" w14:textId="77777777" w:rsidR="00756747" w:rsidRPr="00136B52" w:rsidRDefault="00756747" w:rsidP="00756747">
      <w:pPr>
        <w:numPr>
          <w:ilvl w:val="0"/>
          <w:numId w:val="23"/>
        </w:numPr>
        <w:suppressAutoHyphens/>
        <w:spacing w:after="0" w:line="240" w:lineRule="auto"/>
        <w:jc w:val="both"/>
        <w:rPr>
          <w:rFonts w:ascii="Garamond" w:eastAsia="Times New Roman" w:hAnsi="Garamond" w:cs="Times New Roman"/>
          <w:b/>
          <w:bCs/>
          <w:sz w:val="24"/>
          <w:szCs w:val="24"/>
          <w:lang w:eastAsia="ar-SA"/>
        </w:rPr>
      </w:pPr>
      <w:r w:rsidRPr="00136B52">
        <w:rPr>
          <w:rFonts w:ascii="Garamond" w:eastAsia="Times New Roman" w:hAnsi="Garamond" w:cs="Times New Roman"/>
          <w:b/>
          <w:bCs/>
          <w:sz w:val="24"/>
          <w:szCs w:val="24"/>
          <w:lang w:eastAsia="ar-SA"/>
        </w:rPr>
        <w:t>Sanctions financières :</w:t>
      </w:r>
    </w:p>
    <w:p w14:paraId="323A7692"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IMA demandera le remboursement des frais directement et indirectement liés à la conduite d’une nouvelle procédure d’appel d’offres ou d’attribution de marché. Le cas échéant, la garantie de l’offre ou la garantie d’exécution sera conservée par IMA.</w:t>
      </w:r>
    </w:p>
    <w:p w14:paraId="07E392E3"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4086CBC2" w14:textId="77777777" w:rsidR="00756747" w:rsidRPr="00136B52" w:rsidRDefault="00756747" w:rsidP="00756747">
      <w:pPr>
        <w:keepNext/>
        <w:numPr>
          <w:ilvl w:val="5"/>
          <w:numId w:val="25"/>
        </w:numPr>
        <w:pBdr>
          <w:bottom w:val="single" w:sz="4" w:space="1" w:color="000000"/>
        </w:pBdr>
        <w:suppressAutoHyphens/>
        <w:spacing w:after="0" w:line="240" w:lineRule="auto"/>
        <w:jc w:val="both"/>
        <w:outlineLvl w:val="5"/>
        <w:rPr>
          <w:rFonts w:ascii="Garamond" w:eastAsia="Times New Roman" w:hAnsi="Garamond" w:cs="Times New Roman"/>
          <w:b/>
          <w:bCs/>
          <w:sz w:val="28"/>
          <w:szCs w:val="28"/>
          <w:lang w:eastAsia="ar-SA"/>
        </w:rPr>
      </w:pPr>
      <w:r w:rsidRPr="00136B52">
        <w:rPr>
          <w:rFonts w:ascii="Garamond" w:eastAsia="Times New Roman" w:hAnsi="Garamond" w:cs="Times New Roman"/>
          <w:b/>
          <w:bCs/>
          <w:sz w:val="28"/>
          <w:szCs w:val="28"/>
          <w:lang w:eastAsia="ar-SA"/>
        </w:rPr>
        <w:t>Information et Accès pour les Bailleurs</w:t>
      </w:r>
    </w:p>
    <w:p w14:paraId="0E439B49"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52A8EFC6"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IMA en informerait immédiatement les Bailleurs Institutionnels et leur fournira toutes les informations pertinentes dans le cas où un fournisseur, candidat ou soumissionnaire serait impliqué dans des pratiques corruptives, frauduleuses, collusives ou coercitives.</w:t>
      </w:r>
    </w:p>
    <w:p w14:paraId="360357DF"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De plus, les entrepreneurs acceptent de garantir un droit d’accès à leurs documents financiers et comptables afin que les représentants des Bailleurs Institutionnels d’IMA puissent effectuer des vérifications et des audits.</w:t>
      </w:r>
    </w:p>
    <w:p w14:paraId="394ED0CA"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p>
    <w:p w14:paraId="1FACB9DD" w14:textId="77777777" w:rsidR="00756747" w:rsidRPr="00136B52" w:rsidRDefault="00756747" w:rsidP="00756747">
      <w:pPr>
        <w:keepNext/>
        <w:numPr>
          <w:ilvl w:val="5"/>
          <w:numId w:val="25"/>
        </w:numPr>
        <w:pBdr>
          <w:bottom w:val="single" w:sz="4" w:space="1" w:color="000000"/>
        </w:pBdr>
        <w:suppressAutoHyphens/>
        <w:spacing w:after="0" w:line="240" w:lineRule="auto"/>
        <w:jc w:val="both"/>
        <w:outlineLvl w:val="5"/>
        <w:rPr>
          <w:rFonts w:ascii="Garamond" w:eastAsia="Times New Roman" w:hAnsi="Garamond" w:cs="Times New Roman"/>
          <w:b/>
          <w:bCs/>
          <w:sz w:val="32"/>
          <w:szCs w:val="24"/>
          <w:lang w:eastAsia="ar-SA"/>
        </w:rPr>
      </w:pPr>
      <w:r w:rsidRPr="00136B52">
        <w:rPr>
          <w:rFonts w:ascii="Garamond" w:eastAsia="Times New Roman" w:hAnsi="Garamond" w:cs="Times New Roman"/>
          <w:b/>
          <w:bCs/>
          <w:sz w:val="32"/>
          <w:szCs w:val="24"/>
          <w:lang w:eastAsia="ar-SA"/>
        </w:rPr>
        <w:t>Documents que doit présenter le fournisseur</w:t>
      </w:r>
    </w:p>
    <w:p w14:paraId="40631D04"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355CF21A"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Vous trouverez ci-après les documents minimums que devra fournir toute société ou entrepreneur individuel désirant travailler avec IMA :</w:t>
      </w:r>
    </w:p>
    <w:p w14:paraId="49C0AC82" w14:textId="77777777" w:rsidR="00756747" w:rsidRPr="00136B52" w:rsidRDefault="00756747" w:rsidP="00756747">
      <w:pPr>
        <w:numPr>
          <w:ilvl w:val="0"/>
          <w:numId w:val="21"/>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Pièce d’identité nationale personnelle du fournisseur / du représentant de la société </w:t>
      </w:r>
    </w:p>
    <w:p w14:paraId="7FA6C1A0" w14:textId="77777777" w:rsidR="00756747" w:rsidRPr="00136B52" w:rsidRDefault="00756747" w:rsidP="00756747">
      <w:pPr>
        <w:numPr>
          <w:ilvl w:val="0"/>
          <w:numId w:val="21"/>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Statut et Enregistrement de la société</w:t>
      </w:r>
    </w:p>
    <w:p w14:paraId="3B5F257D" w14:textId="77777777" w:rsidR="00756747" w:rsidRPr="00136B52" w:rsidRDefault="00756747" w:rsidP="00756747">
      <w:pPr>
        <w:numPr>
          <w:ilvl w:val="0"/>
          <w:numId w:val="21"/>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Ordre de mission ou procuration autorisant le représentant à signer le contrat  </w:t>
      </w:r>
    </w:p>
    <w:p w14:paraId="4C2E0ABF" w14:textId="77777777" w:rsidR="00756747" w:rsidRPr="00136B52" w:rsidRDefault="00756747" w:rsidP="00756747">
      <w:pPr>
        <w:numPr>
          <w:ilvl w:val="0"/>
          <w:numId w:val="21"/>
        </w:num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Copie de l’enregistrement fiscal</w:t>
      </w:r>
    </w:p>
    <w:p w14:paraId="1D5F0F2A"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b/>
          <w:bCs/>
          <w:sz w:val="24"/>
          <w:szCs w:val="24"/>
          <w:lang w:eastAsia="ar-SA"/>
        </w:rPr>
        <w:t>Attention :</w:t>
      </w:r>
      <w:r w:rsidRPr="00136B52">
        <w:rPr>
          <w:rFonts w:ascii="Garamond" w:eastAsia="Times New Roman" w:hAnsi="Garamond" w:cs="Times New Roman"/>
          <w:sz w:val="24"/>
          <w:szCs w:val="24"/>
          <w:lang w:eastAsia="ar-SA"/>
        </w:rPr>
        <w:t xml:space="preserve"> Des documents supplémentaires peuvent être demandés pour un marché particulier.</w:t>
      </w:r>
    </w:p>
    <w:p w14:paraId="62D58690"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p>
    <w:p w14:paraId="34982704"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De plus, le Fournisseur devra disposer d’un minimum de matériel administratif tel que la capacité à émettre une Facture, un Bon de Livraison et posséder un tampon officiel.</w:t>
      </w:r>
    </w:p>
    <w:p w14:paraId="4C1DA316" w14:textId="77777777" w:rsidR="00756747" w:rsidRPr="00136B52" w:rsidRDefault="00756747" w:rsidP="00756747">
      <w:pPr>
        <w:suppressAutoHyphens/>
        <w:spacing w:after="0" w:line="240" w:lineRule="auto"/>
        <w:rPr>
          <w:rFonts w:ascii="Garamond" w:eastAsia="Times New Roman" w:hAnsi="Garamond" w:cs="Times New Roman"/>
          <w:sz w:val="24"/>
          <w:szCs w:val="24"/>
          <w:lang w:eastAsia="ar-SA"/>
        </w:rPr>
      </w:pPr>
    </w:p>
    <w:p w14:paraId="28066CA5" w14:textId="77777777" w:rsidR="00756747" w:rsidRPr="00136B52" w:rsidRDefault="00756747" w:rsidP="00756747">
      <w:pPr>
        <w:keepNext/>
        <w:numPr>
          <w:ilvl w:val="5"/>
          <w:numId w:val="25"/>
        </w:numPr>
        <w:pBdr>
          <w:bottom w:val="single" w:sz="4" w:space="1" w:color="000000"/>
        </w:pBdr>
        <w:suppressAutoHyphens/>
        <w:spacing w:after="0" w:line="240" w:lineRule="auto"/>
        <w:jc w:val="both"/>
        <w:outlineLvl w:val="5"/>
        <w:rPr>
          <w:rFonts w:ascii="Garamond" w:eastAsia="Times New Roman" w:hAnsi="Garamond" w:cs="Times New Roman"/>
          <w:b/>
          <w:bCs/>
          <w:sz w:val="32"/>
          <w:szCs w:val="24"/>
          <w:lang w:eastAsia="ar-SA"/>
        </w:rPr>
      </w:pPr>
      <w:r w:rsidRPr="00136B52">
        <w:rPr>
          <w:rFonts w:ascii="Garamond" w:eastAsia="Times New Roman" w:hAnsi="Garamond" w:cs="Times New Roman"/>
          <w:b/>
          <w:bCs/>
          <w:sz w:val="32"/>
          <w:szCs w:val="24"/>
          <w:lang w:eastAsia="ar-SA"/>
        </w:rPr>
        <w:t>Politique anti-corruption</w:t>
      </w:r>
    </w:p>
    <w:p w14:paraId="1982ADC4"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4550F80B"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Si vous croyez que l’action d’une personne (ou d’un groupe de personnes), appartenant à IMA, ne respecte pas les règles ci-dessus, vous devriez le signaler conformément au processus de dénonciation. </w:t>
      </w:r>
    </w:p>
    <w:p w14:paraId="4E488E8B"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r w:rsidRPr="00136B52">
        <w:rPr>
          <w:rFonts w:ascii="Garamond" w:eastAsia="Times New Roman" w:hAnsi="Garamond" w:cs="Times New Roman"/>
          <w:sz w:val="24"/>
          <w:szCs w:val="24"/>
          <w:lang w:eastAsia="ar-SA"/>
        </w:rPr>
        <w:t xml:space="preserve">Afin de rendre le traitement possible, les signalements devront fournir les informations les plus précises possibles ; vos noms et coordonnées ne sont pas obligatoires mais les mentionner est fortement recommandé. Tous les signalements seront traités de manière confidentielle, dans les limites autorisées par la loi. IMA mettra en place tous les moyens raisonnablement possibles pour préserver l’anonymat de la personne dénonçant un abus, et pour la protéger d’éventuelles représailles. </w:t>
      </w:r>
    </w:p>
    <w:p w14:paraId="50914E73"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717B7774" w14:textId="77777777" w:rsidR="00756747" w:rsidRPr="00136B52" w:rsidRDefault="00756747" w:rsidP="00756747">
      <w:pPr>
        <w:suppressAutoHyphens/>
        <w:spacing w:after="0" w:line="240" w:lineRule="auto"/>
        <w:jc w:val="both"/>
        <w:rPr>
          <w:rStyle w:val="Lienhypertexte"/>
          <w:rFonts w:ascii="Garamond" w:eastAsia="Times New Roman" w:hAnsi="Garamond" w:cs="Times New Roman"/>
          <w:b/>
          <w:sz w:val="24"/>
          <w:szCs w:val="24"/>
          <w:lang w:eastAsia="ar-SA"/>
        </w:rPr>
      </w:pPr>
      <w:r w:rsidRPr="00136B52">
        <w:rPr>
          <w:rFonts w:ascii="Garamond" w:eastAsia="Times New Roman" w:hAnsi="Garamond" w:cs="Times New Roman"/>
          <w:sz w:val="24"/>
          <w:szCs w:val="24"/>
          <w:lang w:eastAsia="ar-SA"/>
        </w:rPr>
        <w:lastRenderedPageBreak/>
        <w:t xml:space="preserve">Les signalements devront être envoyés à cette adresse : </w:t>
      </w:r>
      <w:hyperlink r:id="rId15" w:history="1">
        <w:r w:rsidRPr="00136B52">
          <w:rPr>
            <w:rStyle w:val="Lienhypertexte"/>
            <w:rFonts w:ascii="Garamond" w:eastAsia="Times New Roman" w:hAnsi="Garamond" w:cs="Times New Roman"/>
            <w:b/>
            <w:sz w:val="24"/>
            <w:szCs w:val="24"/>
            <w:lang w:eastAsia="ar-SA"/>
          </w:rPr>
          <w:t>hotline@imaworldhealth.org</w:t>
        </w:r>
      </w:hyperlink>
    </w:p>
    <w:p w14:paraId="28A289A3" w14:textId="77777777" w:rsidR="00756747" w:rsidRPr="00136B52" w:rsidRDefault="00756747" w:rsidP="00756747">
      <w:pPr>
        <w:suppressAutoHyphens/>
        <w:spacing w:after="0" w:line="240" w:lineRule="auto"/>
        <w:jc w:val="both"/>
        <w:rPr>
          <w:rStyle w:val="Lienhypertexte"/>
          <w:rFonts w:ascii="Garamond" w:eastAsia="Times New Roman" w:hAnsi="Garamond" w:cs="Times New Roman"/>
          <w:b/>
          <w:sz w:val="24"/>
          <w:szCs w:val="24"/>
          <w:lang w:eastAsia="ar-SA"/>
        </w:rPr>
      </w:pPr>
    </w:p>
    <w:p w14:paraId="7E870CA6" w14:textId="77777777" w:rsidR="00756747" w:rsidRPr="00136B52" w:rsidRDefault="00756747" w:rsidP="00756747">
      <w:pPr>
        <w:suppressAutoHyphens/>
        <w:spacing w:after="0" w:line="240" w:lineRule="auto"/>
        <w:jc w:val="both"/>
        <w:rPr>
          <w:rStyle w:val="Lienhypertexte"/>
          <w:rFonts w:ascii="Garamond" w:eastAsia="Times New Roman" w:hAnsi="Garamond" w:cs="Times New Roman"/>
          <w:b/>
          <w:sz w:val="24"/>
          <w:szCs w:val="24"/>
          <w:lang w:eastAsia="ar-SA"/>
        </w:rPr>
      </w:pPr>
    </w:p>
    <w:p w14:paraId="1DFD45BA" w14:textId="77777777" w:rsidR="00756747" w:rsidRPr="00136B52" w:rsidRDefault="00756747" w:rsidP="00756747">
      <w:pPr>
        <w:suppressAutoHyphens/>
        <w:spacing w:after="0" w:line="240" w:lineRule="auto"/>
        <w:jc w:val="both"/>
        <w:rPr>
          <w:rFonts w:ascii="Garamond" w:eastAsia="Times New Roman" w:hAnsi="Garamond" w:cs="Times New Roman"/>
          <w:b/>
          <w:sz w:val="24"/>
          <w:szCs w:val="24"/>
          <w:lang w:eastAsia="ar-SA"/>
        </w:rPr>
      </w:pPr>
    </w:p>
    <w:p w14:paraId="1868A925" w14:textId="77777777" w:rsidR="00756747" w:rsidRPr="00136B52" w:rsidRDefault="00756747" w:rsidP="00756747">
      <w:pPr>
        <w:suppressAutoHyphens/>
        <w:spacing w:after="0" w:line="240" w:lineRule="auto"/>
        <w:jc w:val="both"/>
        <w:rPr>
          <w:rFonts w:ascii="Garamond" w:eastAsia="Times New Roman" w:hAnsi="Garamond" w:cs="Times New Roman"/>
          <w:sz w:val="24"/>
          <w:szCs w:val="24"/>
          <w:lang w:eastAsia="ar-SA"/>
        </w:rPr>
      </w:pPr>
    </w:p>
    <w:p w14:paraId="288C0589" w14:textId="77777777" w:rsidR="00C54249" w:rsidRPr="00136B52" w:rsidRDefault="00C54249" w:rsidP="00FA7741">
      <w:pPr>
        <w:autoSpaceDE w:val="0"/>
        <w:autoSpaceDN w:val="0"/>
        <w:adjustRightInd w:val="0"/>
        <w:spacing w:after="0" w:line="240" w:lineRule="auto"/>
        <w:ind w:left="360"/>
        <w:jc w:val="both"/>
        <w:rPr>
          <w:rFonts w:ascii="Garamond" w:eastAsia="Times New Roman" w:hAnsi="Garamond" w:cs="Arial"/>
          <w:sz w:val="24"/>
          <w:szCs w:val="24"/>
          <w:lang w:eastAsia="fr-FR"/>
        </w:rPr>
      </w:pPr>
    </w:p>
    <w:p w14:paraId="1EBD2C64" w14:textId="77777777" w:rsidR="00C54249" w:rsidRPr="00136B52" w:rsidRDefault="00C54249" w:rsidP="00FA7741">
      <w:pPr>
        <w:autoSpaceDE w:val="0"/>
        <w:autoSpaceDN w:val="0"/>
        <w:adjustRightInd w:val="0"/>
        <w:spacing w:after="0" w:line="240" w:lineRule="auto"/>
        <w:ind w:left="360"/>
        <w:jc w:val="both"/>
        <w:rPr>
          <w:rFonts w:ascii="Garamond" w:eastAsia="Times New Roman" w:hAnsi="Garamond" w:cs="Arial"/>
          <w:sz w:val="24"/>
          <w:szCs w:val="24"/>
          <w:lang w:eastAsia="fr-FR"/>
        </w:rPr>
      </w:pPr>
    </w:p>
    <w:p w14:paraId="5A5CC714" w14:textId="77777777" w:rsidR="00C54249" w:rsidRPr="00136B52" w:rsidRDefault="00C54249" w:rsidP="00FA7741">
      <w:pPr>
        <w:autoSpaceDE w:val="0"/>
        <w:autoSpaceDN w:val="0"/>
        <w:adjustRightInd w:val="0"/>
        <w:spacing w:after="0" w:line="240" w:lineRule="auto"/>
        <w:ind w:left="360"/>
        <w:jc w:val="both"/>
        <w:rPr>
          <w:rFonts w:ascii="Garamond" w:eastAsia="Times New Roman" w:hAnsi="Garamond" w:cs="Arial"/>
          <w:sz w:val="24"/>
          <w:szCs w:val="24"/>
          <w:lang w:eastAsia="fr-FR"/>
        </w:rPr>
      </w:pPr>
    </w:p>
    <w:p w14:paraId="344E206F" w14:textId="77777777" w:rsidR="00C54249" w:rsidRPr="00136B52" w:rsidRDefault="00C54249" w:rsidP="00FA7741">
      <w:pPr>
        <w:autoSpaceDE w:val="0"/>
        <w:autoSpaceDN w:val="0"/>
        <w:adjustRightInd w:val="0"/>
        <w:spacing w:after="0" w:line="240" w:lineRule="auto"/>
        <w:ind w:left="360"/>
        <w:jc w:val="both"/>
        <w:rPr>
          <w:rFonts w:ascii="Garamond" w:eastAsia="Times New Roman" w:hAnsi="Garamond" w:cs="Arial"/>
          <w:sz w:val="24"/>
          <w:szCs w:val="24"/>
          <w:lang w:eastAsia="fr-FR"/>
        </w:rPr>
      </w:pPr>
    </w:p>
    <w:p w14:paraId="343F17D2" w14:textId="77777777" w:rsidR="00C54249" w:rsidRPr="00136B52" w:rsidRDefault="00C54249" w:rsidP="00FA7741">
      <w:pPr>
        <w:autoSpaceDE w:val="0"/>
        <w:autoSpaceDN w:val="0"/>
        <w:adjustRightInd w:val="0"/>
        <w:spacing w:after="0" w:line="240" w:lineRule="auto"/>
        <w:ind w:left="360"/>
        <w:jc w:val="both"/>
        <w:rPr>
          <w:rFonts w:ascii="Garamond" w:eastAsia="Times New Roman" w:hAnsi="Garamond" w:cs="Arial"/>
          <w:sz w:val="24"/>
          <w:szCs w:val="24"/>
          <w:lang w:eastAsia="fr-FR"/>
        </w:rPr>
      </w:pPr>
    </w:p>
    <w:p w14:paraId="05D9309A" w14:textId="77777777" w:rsidR="00FF5AA9" w:rsidRPr="00136B52" w:rsidRDefault="00FF5AA9" w:rsidP="00DB026C">
      <w:pPr>
        <w:ind w:firstLine="708"/>
        <w:rPr>
          <w:rFonts w:ascii="Garamond" w:hAnsi="Garamond"/>
          <w:sz w:val="24"/>
          <w:szCs w:val="24"/>
          <w:lang w:eastAsia="ar-SA"/>
        </w:rPr>
      </w:pPr>
    </w:p>
    <w:sectPr w:rsidR="00FF5AA9" w:rsidRPr="00136B52" w:rsidSect="00FF5AA9">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1077" w:right="1106" w:bottom="993" w:left="1622" w:header="709" w:footer="11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Eta Ngole Mbong" w:date="2025-12-20T14:59:00Z" w:initials="EM">
    <w:p w14:paraId="369A7141" w14:textId="77777777" w:rsidR="00CA4082" w:rsidRDefault="00CA4082" w:rsidP="00CA4082">
      <w:pPr>
        <w:pStyle w:val="Commentaire"/>
      </w:pPr>
      <w:r>
        <w:rPr>
          <w:rStyle w:val="Marquedecommentaire"/>
        </w:rPr>
        <w:annotationRef/>
      </w:r>
      <w:r>
        <w:t>C’est pas un critere technique ca mais plutot des aspects administratifs obligatoire a fournir donc bien vouloir le mettre dans une partie avec l’intitule sus mentionne.</w:t>
      </w:r>
    </w:p>
    <w:p w14:paraId="5DF7A546" w14:textId="77777777" w:rsidR="00CA4082" w:rsidRDefault="00CA4082" w:rsidP="00CA4082">
      <w:pPr>
        <w:pStyle w:val="Commentaire"/>
      </w:pPr>
    </w:p>
    <w:p w14:paraId="008C6665" w14:textId="77777777" w:rsidR="00CA4082" w:rsidRDefault="00CA4082" w:rsidP="00CA4082">
      <w:pPr>
        <w:pStyle w:val="Commentaire"/>
      </w:pPr>
      <w:r>
        <w:t>Remplacer les critres 2 et 3 par un autre critere pertinent par exemple Conformite des items proposés aux specifications techniques (sur 30 point).</w:t>
      </w:r>
    </w:p>
  </w:comment>
  <w:comment w:id="13" w:author="Eta Ngole Mbong" w:date="2025-12-20T15:00:00Z" w:initials="EM">
    <w:p w14:paraId="2120201F" w14:textId="77777777" w:rsidR="00CA4082" w:rsidRDefault="00CA4082" w:rsidP="00CA4082">
      <w:pPr>
        <w:pStyle w:val="Commentaire"/>
      </w:pPr>
      <w:r>
        <w:rPr>
          <w:rStyle w:val="Marquedecommentaire"/>
        </w:rPr>
        <w:annotationRef/>
      </w:r>
      <w:r>
        <w:t>Idem comme commentaire en haut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8C6665" w15:done="0"/>
  <w15:commentEx w15:paraId="212020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59F080B" w16cex:dateUtc="2025-12-20T12:59:00Z"/>
  <w16cex:commentExtensible w16cex:durableId="18B5641F" w16cex:dateUtc="2025-12-20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8C6665" w16cid:durableId="659F080B"/>
  <w16cid:commentId w16cid:paraId="2120201F" w16cid:durableId="18B564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CA5A" w14:textId="77777777" w:rsidR="00B810A2" w:rsidRDefault="00B810A2">
      <w:pPr>
        <w:spacing w:after="0" w:line="240" w:lineRule="auto"/>
      </w:pPr>
      <w:r>
        <w:separator/>
      </w:r>
    </w:p>
  </w:endnote>
  <w:endnote w:type="continuationSeparator" w:id="0">
    <w:p w14:paraId="19FEE9D5" w14:textId="77777777" w:rsidR="00B810A2" w:rsidRDefault="00B8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8CCA" w14:textId="77777777" w:rsidR="00B53738" w:rsidRDefault="00B537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EEE2" w14:textId="77777777" w:rsidR="00B53738" w:rsidRDefault="00B53738" w:rsidP="001D597C">
    <w:pPr>
      <w:pStyle w:val="Pieddepage"/>
    </w:pPr>
    <w:r>
      <w:tab/>
    </w:r>
    <w:r>
      <w:tab/>
    </w:r>
  </w:p>
  <w:p w14:paraId="6BA4031E" w14:textId="77777777" w:rsidR="00B53738" w:rsidRDefault="00B53738">
    <w:pPr>
      <w:pStyle w:val="Pieddepage"/>
      <w:jc w:val="left"/>
      <w:rPr>
        <w:rStyle w:val="Numrodepage"/>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9AE8" w14:textId="77777777" w:rsidR="00B53738" w:rsidRDefault="00B537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E001" w14:textId="77777777" w:rsidR="00B810A2" w:rsidRDefault="00B810A2">
      <w:pPr>
        <w:spacing w:after="0" w:line="240" w:lineRule="auto"/>
      </w:pPr>
      <w:r>
        <w:separator/>
      </w:r>
    </w:p>
  </w:footnote>
  <w:footnote w:type="continuationSeparator" w:id="0">
    <w:p w14:paraId="626CB26B" w14:textId="77777777" w:rsidR="00B810A2" w:rsidRDefault="00B8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4861" w14:textId="77777777" w:rsidR="00B53738" w:rsidRDefault="00B537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634574"/>
      <w:docPartObj>
        <w:docPartGallery w:val="Page Numbers (Top of Page)"/>
        <w:docPartUnique/>
      </w:docPartObj>
    </w:sdtPr>
    <w:sdtEndPr/>
    <w:sdtContent>
      <w:p w14:paraId="5F904AC3" w14:textId="77777777" w:rsidR="00B53738" w:rsidRDefault="00B53738">
        <w:pPr>
          <w:pStyle w:val="En-tte"/>
          <w:jc w:val="right"/>
        </w:pPr>
        <w:r>
          <w:fldChar w:fldCharType="begin"/>
        </w:r>
        <w:r>
          <w:instrText>PAGE   \* MERGEFORMAT</w:instrText>
        </w:r>
        <w:r>
          <w:fldChar w:fldCharType="separate"/>
        </w:r>
        <w:r w:rsidR="00437464" w:rsidRPr="00437464">
          <w:rPr>
            <w:noProof/>
            <w:lang w:val="fr-FR"/>
          </w:rPr>
          <w:t>23</w:t>
        </w:r>
        <w:r>
          <w:fldChar w:fldCharType="end"/>
        </w:r>
      </w:p>
    </w:sdtContent>
  </w:sdt>
  <w:p w14:paraId="3D910F34" w14:textId="77777777" w:rsidR="00B53738" w:rsidRPr="004A2D69" w:rsidRDefault="00B53738">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27B2" w14:textId="77777777" w:rsidR="00B53738" w:rsidRDefault="00B537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20"/>
      <w:numFmt w:val="bullet"/>
      <w:lvlText w:val="-"/>
      <w:lvlJc w:val="left"/>
      <w:pPr>
        <w:tabs>
          <w:tab w:val="num" w:pos="1068"/>
        </w:tabs>
        <w:ind w:left="1068" w:hanging="360"/>
      </w:pPr>
      <w:rPr>
        <w:rFonts w:ascii="Times New Roman" w:hAnsi="Times New Roman" w:cs="Times New Roman"/>
      </w:rPr>
    </w:lvl>
  </w:abstractNum>
  <w:abstractNum w:abstractNumId="1" w15:restartNumberingAfterBreak="0">
    <w:nsid w:val="00000003"/>
    <w:multiLevelType w:val="singleLevel"/>
    <w:tmpl w:val="00000003"/>
    <w:name w:val="WW8Num7"/>
    <w:lvl w:ilvl="0">
      <w:start w:val="13"/>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9"/>
    <w:lvl w:ilvl="0">
      <w:start w:val="20"/>
      <w:numFmt w:val="bullet"/>
      <w:lvlText w:val="-"/>
      <w:lvlJc w:val="left"/>
      <w:pPr>
        <w:tabs>
          <w:tab w:val="num" w:pos="1080"/>
        </w:tabs>
        <w:ind w:left="1080" w:hanging="360"/>
      </w:pPr>
      <w:rPr>
        <w:rFonts w:ascii="Times New Roman" w:hAnsi="Times New Roman" w:cs="Times New Roman"/>
      </w:rPr>
    </w:lvl>
  </w:abstractNum>
  <w:abstractNum w:abstractNumId="3" w15:restartNumberingAfterBreak="0">
    <w:nsid w:val="00000006"/>
    <w:multiLevelType w:val="hybridMultilevel"/>
    <w:tmpl w:val="2EB141F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41B71EFA"/>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9"/>
    <w:multiLevelType w:val="singleLevel"/>
    <w:tmpl w:val="00000009"/>
    <w:name w:val="WW8Num19"/>
    <w:lvl w:ilvl="0">
      <w:start w:val="20"/>
      <w:numFmt w:val="bullet"/>
      <w:lvlText w:val="-"/>
      <w:lvlJc w:val="left"/>
      <w:pPr>
        <w:tabs>
          <w:tab w:val="num" w:pos="1080"/>
        </w:tabs>
        <w:ind w:left="1080" w:hanging="360"/>
      </w:pPr>
      <w:rPr>
        <w:rFonts w:ascii="Times New Roman" w:hAnsi="Times New Roman" w:cs="Times New Roman"/>
      </w:rPr>
    </w:lvl>
  </w:abstractNum>
  <w:abstractNum w:abstractNumId="6" w15:restartNumberingAfterBreak="0">
    <w:nsid w:val="0000000A"/>
    <w:multiLevelType w:val="singleLevel"/>
    <w:tmpl w:val="0000000A"/>
    <w:name w:val="WW8Num20"/>
    <w:lvl w:ilvl="0">
      <w:start w:val="20"/>
      <w:numFmt w:val="bullet"/>
      <w:lvlText w:val="-"/>
      <w:lvlJc w:val="left"/>
      <w:pPr>
        <w:tabs>
          <w:tab w:val="num" w:pos="1080"/>
        </w:tabs>
        <w:ind w:left="1080" w:hanging="360"/>
      </w:pPr>
      <w:rPr>
        <w:rFonts w:ascii="Times New Roman" w:hAnsi="Times New Roman" w:cs="Times New Roman"/>
      </w:rPr>
    </w:lvl>
  </w:abstractNum>
  <w:abstractNum w:abstractNumId="7" w15:restartNumberingAfterBreak="0">
    <w:nsid w:val="0000000B"/>
    <w:multiLevelType w:val="singleLevel"/>
    <w:tmpl w:val="0000000B"/>
    <w:name w:val="WW8Num21"/>
    <w:lvl w:ilvl="0">
      <w:start w:val="1"/>
      <w:numFmt w:val="decimal"/>
      <w:lvlText w:val="%1."/>
      <w:lvlJc w:val="left"/>
      <w:pPr>
        <w:tabs>
          <w:tab w:val="num" w:pos="720"/>
        </w:tabs>
        <w:ind w:left="720" w:hanging="360"/>
      </w:pPr>
    </w:lvl>
  </w:abstractNum>
  <w:abstractNum w:abstractNumId="8" w15:restartNumberingAfterBreak="0">
    <w:nsid w:val="0000000E"/>
    <w:multiLevelType w:val="multilevel"/>
    <w:tmpl w:val="0000000E"/>
    <w:name w:val="WW8Num25"/>
    <w:lvl w:ilvl="0">
      <w:start w:val="1"/>
      <w:numFmt w:val="decimal"/>
      <w:lvlText w:val="%1."/>
      <w:lvlJc w:val="left"/>
      <w:pPr>
        <w:tabs>
          <w:tab w:val="num" w:pos="720"/>
        </w:tabs>
        <w:ind w:left="360" w:hanging="360"/>
      </w:pPr>
    </w:lvl>
    <w:lvl w:ilvl="1">
      <w:start w:val="1"/>
      <w:numFmt w:val="decimal"/>
      <w:lvlText w:val="%1.%2."/>
      <w:lvlJc w:val="left"/>
      <w:pPr>
        <w:tabs>
          <w:tab w:val="num" w:pos="1080"/>
        </w:tabs>
        <w:ind w:left="567" w:hanging="567"/>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upperRoman"/>
      <w:lvlText w:val="%6."/>
      <w:lvlJc w:val="left"/>
      <w:pPr>
        <w:tabs>
          <w:tab w:val="num" w:pos="851"/>
        </w:tabs>
        <w:ind w:left="851" w:hanging="851"/>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0000000F"/>
    <w:multiLevelType w:val="multilevel"/>
    <w:tmpl w:val="0000000F"/>
    <w:name w:val="WW8Num26"/>
    <w:lvl w:ilvl="0">
      <w:start w:val="1"/>
      <w:numFmt w:val="decimal"/>
      <w:lvlText w:val="%1)"/>
      <w:lvlJc w:val="left"/>
      <w:pPr>
        <w:tabs>
          <w:tab w:val="num" w:pos="0"/>
        </w:tabs>
        <w:ind w:left="360" w:hanging="360"/>
      </w:pPr>
      <w:rPr>
        <w:b w:val="0"/>
      </w:rPr>
    </w:lvl>
    <w:lvl w:ilvl="1">
      <w:start w:val="1"/>
      <w:numFmt w:val="lowerLetter"/>
      <w:lvlText w:val="%2)"/>
      <w:lvlJc w:val="left"/>
      <w:pPr>
        <w:tabs>
          <w:tab w:val="num" w:pos="-76"/>
        </w:tabs>
        <w:ind w:left="644"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00000011"/>
    <w:multiLevelType w:val="singleLevel"/>
    <w:tmpl w:val="00000011"/>
    <w:name w:val="WW8Num28"/>
    <w:lvl w:ilvl="0">
      <w:start w:val="90"/>
      <w:numFmt w:val="bullet"/>
      <w:lvlText w:val="-"/>
      <w:lvlJc w:val="left"/>
      <w:pPr>
        <w:tabs>
          <w:tab w:val="num" w:pos="1080"/>
        </w:tabs>
        <w:ind w:left="1080" w:hanging="360"/>
      </w:pPr>
      <w:rPr>
        <w:rFonts w:ascii="Times New Roman" w:hAnsi="Times New Roman"/>
      </w:rPr>
    </w:lvl>
  </w:abstractNum>
  <w:abstractNum w:abstractNumId="11" w15:restartNumberingAfterBreak="0">
    <w:nsid w:val="00000012"/>
    <w:multiLevelType w:val="singleLevel"/>
    <w:tmpl w:val="00000012"/>
    <w:name w:val="WW8Num31"/>
    <w:lvl w:ilvl="0">
      <w:start w:val="2"/>
      <w:numFmt w:val="bullet"/>
      <w:lvlText w:val="-"/>
      <w:lvlJc w:val="left"/>
      <w:pPr>
        <w:tabs>
          <w:tab w:val="num" w:pos="1080"/>
        </w:tabs>
        <w:ind w:left="1080" w:hanging="360"/>
      </w:pPr>
      <w:rPr>
        <w:rFonts w:ascii="Times New Roman" w:hAnsi="Times New Roman" w:cs="Times New Roman"/>
      </w:rPr>
    </w:lvl>
  </w:abstractNum>
  <w:abstractNum w:abstractNumId="12" w15:restartNumberingAfterBreak="0">
    <w:nsid w:val="00000013"/>
    <w:multiLevelType w:val="multilevel"/>
    <w:tmpl w:val="00000013"/>
    <w:name w:val="WW8Num38"/>
    <w:lvl w:ilvl="0">
      <w:start w:val="90"/>
      <w:numFmt w:val="bullet"/>
      <w:lvlText w:val="-"/>
      <w:lvlJc w:val="left"/>
      <w:pPr>
        <w:tabs>
          <w:tab w:val="num" w:pos="1080"/>
        </w:tabs>
        <w:ind w:left="1080" w:hanging="360"/>
      </w:pPr>
      <w:rPr>
        <w:rFonts w:ascii="Times New Roman" w:hAnsi="Times New Roman"/>
      </w:rPr>
    </w:lvl>
    <w:lvl w:ilvl="1">
      <w:start w:val="1"/>
      <w:numFmt w:val="bullet"/>
      <w:lvlText w:val=""/>
      <w:lvlJc w:val="left"/>
      <w:pPr>
        <w:tabs>
          <w:tab w:val="num" w:pos="2160"/>
        </w:tabs>
        <w:ind w:left="2160" w:hanging="360"/>
      </w:pPr>
      <w:rPr>
        <w:rFonts w:ascii="Symbol" w:hAnsi="Symbol"/>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3" w15:restartNumberingAfterBreak="0">
    <w:nsid w:val="0000040A"/>
    <w:multiLevelType w:val="multilevel"/>
    <w:tmpl w:val="0000088D"/>
    <w:lvl w:ilvl="0">
      <w:start w:val="1"/>
      <w:numFmt w:val="decimal"/>
      <w:lvlText w:val="%1)"/>
      <w:lvlJc w:val="left"/>
      <w:pPr>
        <w:ind w:left="1078" w:hanging="360"/>
      </w:pPr>
      <w:rPr>
        <w:rFonts w:ascii="Garamond" w:hAnsi="Garamond" w:cs="Garamond"/>
        <w:b w:val="0"/>
        <w:bCs w:val="0"/>
        <w:spacing w:val="-3"/>
        <w:w w:val="100"/>
        <w:sz w:val="24"/>
        <w:szCs w:val="24"/>
      </w:rPr>
    </w:lvl>
    <w:lvl w:ilvl="1">
      <w:numFmt w:val="bullet"/>
      <w:lvlText w:val="•"/>
      <w:lvlJc w:val="left"/>
      <w:pPr>
        <w:ind w:left="2008" w:hanging="360"/>
      </w:pPr>
    </w:lvl>
    <w:lvl w:ilvl="2">
      <w:numFmt w:val="bullet"/>
      <w:lvlText w:val="•"/>
      <w:lvlJc w:val="left"/>
      <w:pPr>
        <w:ind w:left="2937" w:hanging="360"/>
      </w:pPr>
    </w:lvl>
    <w:lvl w:ilvl="3">
      <w:numFmt w:val="bullet"/>
      <w:lvlText w:val="•"/>
      <w:lvlJc w:val="left"/>
      <w:pPr>
        <w:ind w:left="3865" w:hanging="360"/>
      </w:pPr>
    </w:lvl>
    <w:lvl w:ilvl="4">
      <w:numFmt w:val="bullet"/>
      <w:lvlText w:val="•"/>
      <w:lvlJc w:val="left"/>
      <w:pPr>
        <w:ind w:left="4794" w:hanging="360"/>
      </w:pPr>
    </w:lvl>
    <w:lvl w:ilvl="5">
      <w:numFmt w:val="bullet"/>
      <w:lvlText w:val="•"/>
      <w:lvlJc w:val="left"/>
      <w:pPr>
        <w:ind w:left="5723" w:hanging="360"/>
      </w:pPr>
    </w:lvl>
    <w:lvl w:ilvl="6">
      <w:numFmt w:val="bullet"/>
      <w:lvlText w:val="•"/>
      <w:lvlJc w:val="left"/>
      <w:pPr>
        <w:ind w:left="6651" w:hanging="360"/>
      </w:pPr>
    </w:lvl>
    <w:lvl w:ilvl="7">
      <w:numFmt w:val="bullet"/>
      <w:lvlText w:val="•"/>
      <w:lvlJc w:val="left"/>
      <w:pPr>
        <w:ind w:left="7580" w:hanging="360"/>
      </w:pPr>
    </w:lvl>
    <w:lvl w:ilvl="8">
      <w:numFmt w:val="bullet"/>
      <w:lvlText w:val="•"/>
      <w:lvlJc w:val="left"/>
      <w:pPr>
        <w:ind w:left="8509" w:hanging="360"/>
      </w:pPr>
    </w:lvl>
  </w:abstractNum>
  <w:abstractNum w:abstractNumId="14" w15:restartNumberingAfterBreak="0">
    <w:nsid w:val="00A6067D"/>
    <w:multiLevelType w:val="hybridMultilevel"/>
    <w:tmpl w:val="1408FD9E"/>
    <w:lvl w:ilvl="0" w:tplc="0C021FFE">
      <w:start w:val="1"/>
      <w:numFmt w:val="decimal"/>
      <w:lvlText w:val="%1."/>
      <w:lvlJc w:val="left"/>
      <w:pPr>
        <w:tabs>
          <w:tab w:val="num" w:pos="539"/>
        </w:tabs>
        <w:ind w:left="539" w:hanging="360"/>
      </w:pPr>
      <w:rPr>
        <w:rFonts w:hint="default"/>
      </w:rPr>
    </w:lvl>
    <w:lvl w:ilvl="1" w:tplc="6BCE1BFE">
      <w:start w:val="1"/>
      <w:numFmt w:val="decimal"/>
      <w:lvlText w:val="%2."/>
      <w:lvlJc w:val="left"/>
      <w:pPr>
        <w:ind w:left="1769" w:hanging="870"/>
      </w:pPr>
      <w:rPr>
        <w:rFonts w:hint="default"/>
      </w:rPr>
    </w:lvl>
    <w:lvl w:ilvl="2" w:tplc="040C001B">
      <w:start w:val="1"/>
      <w:numFmt w:val="lowerRoman"/>
      <w:lvlText w:val="%3."/>
      <w:lvlJc w:val="right"/>
      <w:pPr>
        <w:tabs>
          <w:tab w:val="num" w:pos="1979"/>
        </w:tabs>
        <w:ind w:left="1979" w:hanging="180"/>
      </w:pPr>
    </w:lvl>
    <w:lvl w:ilvl="3" w:tplc="040C000F" w:tentative="1">
      <w:start w:val="1"/>
      <w:numFmt w:val="decimal"/>
      <w:lvlText w:val="%4."/>
      <w:lvlJc w:val="left"/>
      <w:pPr>
        <w:tabs>
          <w:tab w:val="num" w:pos="2699"/>
        </w:tabs>
        <w:ind w:left="2699" w:hanging="360"/>
      </w:pPr>
    </w:lvl>
    <w:lvl w:ilvl="4" w:tplc="040C0019" w:tentative="1">
      <w:start w:val="1"/>
      <w:numFmt w:val="lowerLetter"/>
      <w:lvlText w:val="%5."/>
      <w:lvlJc w:val="left"/>
      <w:pPr>
        <w:tabs>
          <w:tab w:val="num" w:pos="3419"/>
        </w:tabs>
        <w:ind w:left="3419" w:hanging="360"/>
      </w:pPr>
    </w:lvl>
    <w:lvl w:ilvl="5" w:tplc="040C001B" w:tentative="1">
      <w:start w:val="1"/>
      <w:numFmt w:val="lowerRoman"/>
      <w:lvlText w:val="%6."/>
      <w:lvlJc w:val="right"/>
      <w:pPr>
        <w:tabs>
          <w:tab w:val="num" w:pos="4139"/>
        </w:tabs>
        <w:ind w:left="4139" w:hanging="180"/>
      </w:pPr>
    </w:lvl>
    <w:lvl w:ilvl="6" w:tplc="040C000F" w:tentative="1">
      <w:start w:val="1"/>
      <w:numFmt w:val="decimal"/>
      <w:lvlText w:val="%7."/>
      <w:lvlJc w:val="left"/>
      <w:pPr>
        <w:tabs>
          <w:tab w:val="num" w:pos="4859"/>
        </w:tabs>
        <w:ind w:left="4859" w:hanging="360"/>
      </w:pPr>
    </w:lvl>
    <w:lvl w:ilvl="7" w:tplc="040C0019" w:tentative="1">
      <w:start w:val="1"/>
      <w:numFmt w:val="lowerLetter"/>
      <w:lvlText w:val="%8."/>
      <w:lvlJc w:val="left"/>
      <w:pPr>
        <w:tabs>
          <w:tab w:val="num" w:pos="5579"/>
        </w:tabs>
        <w:ind w:left="5579" w:hanging="360"/>
      </w:pPr>
    </w:lvl>
    <w:lvl w:ilvl="8" w:tplc="040C001B" w:tentative="1">
      <w:start w:val="1"/>
      <w:numFmt w:val="lowerRoman"/>
      <w:lvlText w:val="%9."/>
      <w:lvlJc w:val="right"/>
      <w:pPr>
        <w:tabs>
          <w:tab w:val="num" w:pos="6299"/>
        </w:tabs>
        <w:ind w:left="6299" w:hanging="180"/>
      </w:pPr>
    </w:lvl>
  </w:abstractNum>
  <w:abstractNum w:abstractNumId="15" w15:restartNumberingAfterBreak="0">
    <w:nsid w:val="022A411F"/>
    <w:multiLevelType w:val="hybridMultilevel"/>
    <w:tmpl w:val="276E0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9506A0A"/>
    <w:multiLevelType w:val="hybridMultilevel"/>
    <w:tmpl w:val="81ECAD38"/>
    <w:lvl w:ilvl="0" w:tplc="E5CC54B4">
      <w:start w:val="5"/>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0C2FFD"/>
    <w:multiLevelType w:val="hybridMultilevel"/>
    <w:tmpl w:val="68DACB5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11801340"/>
    <w:multiLevelType w:val="hybridMultilevel"/>
    <w:tmpl w:val="20EAFC4C"/>
    <w:lvl w:ilvl="0" w:tplc="A60EF958">
      <w:start w:val="1"/>
      <w:numFmt w:val="decimal"/>
      <w:lvlText w:val="%1."/>
      <w:lvlJc w:val="left"/>
      <w:pPr>
        <w:tabs>
          <w:tab w:val="num" w:pos="539"/>
        </w:tabs>
        <w:ind w:left="539" w:hanging="360"/>
      </w:pPr>
      <w:rPr>
        <w:rFonts w:hint="default"/>
        <w:b/>
        <w:bCs/>
      </w:rPr>
    </w:lvl>
    <w:lvl w:ilvl="1" w:tplc="6BCE1BFE">
      <w:start w:val="1"/>
      <w:numFmt w:val="decimal"/>
      <w:lvlText w:val="%2."/>
      <w:lvlJc w:val="left"/>
      <w:pPr>
        <w:ind w:left="1769" w:hanging="870"/>
      </w:pPr>
      <w:rPr>
        <w:rFonts w:hint="default"/>
      </w:rPr>
    </w:lvl>
    <w:lvl w:ilvl="2" w:tplc="040C001B">
      <w:start w:val="1"/>
      <w:numFmt w:val="lowerRoman"/>
      <w:lvlText w:val="%3."/>
      <w:lvlJc w:val="right"/>
      <w:pPr>
        <w:tabs>
          <w:tab w:val="num" w:pos="1979"/>
        </w:tabs>
        <w:ind w:left="1979" w:hanging="180"/>
      </w:pPr>
    </w:lvl>
    <w:lvl w:ilvl="3" w:tplc="040C000F" w:tentative="1">
      <w:start w:val="1"/>
      <w:numFmt w:val="decimal"/>
      <w:lvlText w:val="%4."/>
      <w:lvlJc w:val="left"/>
      <w:pPr>
        <w:tabs>
          <w:tab w:val="num" w:pos="2699"/>
        </w:tabs>
        <w:ind w:left="2699" w:hanging="360"/>
      </w:pPr>
    </w:lvl>
    <w:lvl w:ilvl="4" w:tplc="040C0019" w:tentative="1">
      <w:start w:val="1"/>
      <w:numFmt w:val="lowerLetter"/>
      <w:lvlText w:val="%5."/>
      <w:lvlJc w:val="left"/>
      <w:pPr>
        <w:tabs>
          <w:tab w:val="num" w:pos="3419"/>
        </w:tabs>
        <w:ind w:left="3419" w:hanging="360"/>
      </w:pPr>
    </w:lvl>
    <w:lvl w:ilvl="5" w:tplc="040C001B" w:tentative="1">
      <w:start w:val="1"/>
      <w:numFmt w:val="lowerRoman"/>
      <w:lvlText w:val="%6."/>
      <w:lvlJc w:val="right"/>
      <w:pPr>
        <w:tabs>
          <w:tab w:val="num" w:pos="4139"/>
        </w:tabs>
        <w:ind w:left="4139" w:hanging="180"/>
      </w:pPr>
    </w:lvl>
    <w:lvl w:ilvl="6" w:tplc="040C000F" w:tentative="1">
      <w:start w:val="1"/>
      <w:numFmt w:val="decimal"/>
      <w:lvlText w:val="%7."/>
      <w:lvlJc w:val="left"/>
      <w:pPr>
        <w:tabs>
          <w:tab w:val="num" w:pos="4859"/>
        </w:tabs>
        <w:ind w:left="4859" w:hanging="360"/>
      </w:pPr>
    </w:lvl>
    <w:lvl w:ilvl="7" w:tplc="040C0019" w:tentative="1">
      <w:start w:val="1"/>
      <w:numFmt w:val="lowerLetter"/>
      <w:lvlText w:val="%8."/>
      <w:lvlJc w:val="left"/>
      <w:pPr>
        <w:tabs>
          <w:tab w:val="num" w:pos="5579"/>
        </w:tabs>
        <w:ind w:left="5579" w:hanging="360"/>
      </w:pPr>
    </w:lvl>
    <w:lvl w:ilvl="8" w:tplc="040C001B" w:tentative="1">
      <w:start w:val="1"/>
      <w:numFmt w:val="lowerRoman"/>
      <w:lvlText w:val="%9."/>
      <w:lvlJc w:val="right"/>
      <w:pPr>
        <w:tabs>
          <w:tab w:val="num" w:pos="6299"/>
        </w:tabs>
        <w:ind w:left="6299" w:hanging="180"/>
      </w:pPr>
    </w:lvl>
  </w:abstractNum>
  <w:abstractNum w:abstractNumId="19" w15:restartNumberingAfterBreak="0">
    <w:nsid w:val="1B873186"/>
    <w:multiLevelType w:val="hybridMultilevel"/>
    <w:tmpl w:val="4D40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620963"/>
    <w:multiLevelType w:val="hybridMultilevel"/>
    <w:tmpl w:val="7DF238AC"/>
    <w:lvl w:ilvl="0" w:tplc="A7248E86">
      <w:start w:val="1"/>
      <w:numFmt w:val="decimal"/>
      <w:lvlText w:val="%1."/>
      <w:lvlJc w:val="left"/>
      <w:pPr>
        <w:ind w:left="36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0F45BB9"/>
    <w:multiLevelType w:val="hybridMultilevel"/>
    <w:tmpl w:val="72F0C5FA"/>
    <w:lvl w:ilvl="0" w:tplc="C996364C">
      <w:numFmt w:val="bullet"/>
      <w:lvlText w:val="-"/>
      <w:lvlJc w:val="left"/>
      <w:pPr>
        <w:ind w:left="720" w:hanging="360"/>
      </w:pPr>
      <w:rPr>
        <w:rFonts w:ascii="Garamond" w:eastAsia="Times New Roman"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FF5E39"/>
    <w:multiLevelType w:val="hybridMultilevel"/>
    <w:tmpl w:val="DD8CC7C4"/>
    <w:lvl w:ilvl="0" w:tplc="7242B5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3B3400D"/>
    <w:multiLevelType w:val="hybridMultilevel"/>
    <w:tmpl w:val="F8160FBC"/>
    <w:lvl w:ilvl="0" w:tplc="227EABD8">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5E035EA"/>
    <w:multiLevelType w:val="hybridMultilevel"/>
    <w:tmpl w:val="2F22B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E6B77CE"/>
    <w:multiLevelType w:val="hybridMultilevel"/>
    <w:tmpl w:val="5F98D1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3F4926"/>
    <w:multiLevelType w:val="hybridMultilevel"/>
    <w:tmpl w:val="3F949370"/>
    <w:lvl w:ilvl="0" w:tplc="04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36075D1F"/>
    <w:multiLevelType w:val="multilevel"/>
    <w:tmpl w:val="266ED56A"/>
    <w:lvl w:ilvl="0">
      <w:start w:val="1"/>
      <w:numFmt w:val="decimal"/>
      <w:pStyle w:val="Titre3"/>
      <w:lvlText w:val="%1."/>
      <w:lvlJc w:val="left"/>
      <w:pPr>
        <w:tabs>
          <w:tab w:val="num" w:pos="900"/>
        </w:tabs>
        <w:ind w:left="540" w:hanging="360"/>
      </w:pPr>
      <w:rPr>
        <w:rFonts w:hint="default"/>
      </w:rPr>
    </w:lvl>
    <w:lvl w:ilvl="1">
      <w:start w:val="1"/>
      <w:numFmt w:val="decimal"/>
      <w:pStyle w:val="Titre4"/>
      <w:lvlText w:val="%1.%2."/>
      <w:lvlJc w:val="left"/>
      <w:pPr>
        <w:tabs>
          <w:tab w:val="num" w:pos="1647"/>
        </w:tabs>
        <w:ind w:left="567" w:firstLine="0"/>
      </w:pPr>
      <w:rPr>
        <w:rFonts w:hint="default"/>
      </w:rPr>
    </w:lvl>
    <w:lvl w:ilvl="2">
      <w:start w:val="1"/>
      <w:numFmt w:val="decimal"/>
      <w:pStyle w:val="Titre3"/>
      <w:lvlText w:val="%1.%2.%3."/>
      <w:lvlJc w:val="left"/>
      <w:pPr>
        <w:tabs>
          <w:tab w:val="num" w:pos="1800"/>
        </w:tabs>
        <w:ind w:left="1224" w:hanging="504"/>
      </w:pPr>
      <w:rPr>
        <w:rFonts w:hint="default"/>
      </w:rPr>
    </w:lvl>
    <w:lvl w:ilvl="3">
      <w:start w:val="1"/>
      <w:numFmt w:val="decimal"/>
      <w:pStyle w:val="Titre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37AA46D1"/>
    <w:multiLevelType w:val="hybridMultilevel"/>
    <w:tmpl w:val="629A0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BC41E22"/>
    <w:multiLevelType w:val="hybridMultilevel"/>
    <w:tmpl w:val="66728B92"/>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C7D4B5A"/>
    <w:multiLevelType w:val="hybridMultilevel"/>
    <w:tmpl w:val="1E527900"/>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D8851E1"/>
    <w:multiLevelType w:val="hybridMultilevel"/>
    <w:tmpl w:val="A3429966"/>
    <w:lvl w:ilvl="0" w:tplc="040C0001">
      <w:start w:val="15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4941788"/>
    <w:multiLevelType w:val="hybridMultilevel"/>
    <w:tmpl w:val="53EAD116"/>
    <w:lvl w:ilvl="0" w:tplc="CE9845F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C45BAA"/>
    <w:multiLevelType w:val="hybridMultilevel"/>
    <w:tmpl w:val="86889D82"/>
    <w:lvl w:ilvl="0" w:tplc="A718CE28">
      <w:start w:val="1"/>
      <w:numFmt w:val="decimal"/>
      <w:lvlText w:val="%1)"/>
      <w:lvlJc w:val="left"/>
      <w:pPr>
        <w:ind w:left="1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320C7E"/>
    <w:multiLevelType w:val="hybridMultilevel"/>
    <w:tmpl w:val="EA2889FA"/>
    <w:lvl w:ilvl="0" w:tplc="4900F86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9735556"/>
    <w:multiLevelType w:val="hybridMultilevel"/>
    <w:tmpl w:val="FCB07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E71744"/>
    <w:multiLevelType w:val="hybridMultilevel"/>
    <w:tmpl w:val="EAB830CA"/>
    <w:lvl w:ilvl="0" w:tplc="C1D80022">
      <w:start w:val="1"/>
      <w:numFmt w:val="upperRoman"/>
      <w:lvlText w:val="%1."/>
      <w:lvlJc w:val="left"/>
      <w:pPr>
        <w:tabs>
          <w:tab w:val="num" w:pos="720"/>
        </w:tabs>
        <w:ind w:left="720" w:hanging="720"/>
      </w:pPr>
      <w:rPr>
        <w:rFonts w:hint="default"/>
      </w:rPr>
    </w:lvl>
    <w:lvl w:ilvl="1" w:tplc="54CC7874">
      <w:start w:val="1"/>
      <w:numFmt w:val="bullet"/>
      <w:lvlText w:val="-"/>
      <w:lvlJc w:val="left"/>
      <w:pPr>
        <w:tabs>
          <w:tab w:val="num" w:pos="644"/>
        </w:tabs>
        <w:ind w:left="644" w:hanging="36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7" w15:restartNumberingAfterBreak="0">
    <w:nsid w:val="5CD404C3"/>
    <w:multiLevelType w:val="hybridMultilevel"/>
    <w:tmpl w:val="654EC15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46D7CE3"/>
    <w:multiLevelType w:val="hybridMultilevel"/>
    <w:tmpl w:val="7AC0B6AA"/>
    <w:lvl w:ilvl="0" w:tplc="040C001B">
      <w:start w:val="1"/>
      <w:numFmt w:val="lowerRoman"/>
      <w:lvlText w:val="%1."/>
      <w:lvlJc w:val="righ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65F23643"/>
    <w:multiLevelType w:val="hybridMultilevel"/>
    <w:tmpl w:val="C7DE4B4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900"/>
        </w:tabs>
        <w:ind w:left="900" w:hanging="360"/>
      </w:pPr>
      <w:rPr>
        <w:rFonts w:ascii="Courier New" w:hAnsi="Courier New" w:cs="Courier New" w:hint="default"/>
      </w:rPr>
    </w:lvl>
    <w:lvl w:ilvl="2" w:tplc="040C0005" w:tentative="1">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40" w15:restartNumberingAfterBreak="0">
    <w:nsid w:val="703D1340"/>
    <w:multiLevelType w:val="hybridMultilevel"/>
    <w:tmpl w:val="974CAC12"/>
    <w:lvl w:ilvl="0" w:tplc="00000002">
      <w:start w:val="20"/>
      <w:numFmt w:val="bullet"/>
      <w:lvlText w:val="-"/>
      <w:lvlJc w:val="left"/>
      <w:pPr>
        <w:ind w:left="720" w:hanging="360"/>
      </w:pPr>
      <w:rPr>
        <w:rFonts w:ascii="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CA7722"/>
    <w:multiLevelType w:val="hybridMultilevel"/>
    <w:tmpl w:val="32288EDC"/>
    <w:lvl w:ilvl="0" w:tplc="7242B5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CC867B2"/>
    <w:multiLevelType w:val="hybridMultilevel"/>
    <w:tmpl w:val="D57A300A"/>
    <w:lvl w:ilvl="0" w:tplc="A718CE28">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abstractNumId w:val="27"/>
  </w:num>
  <w:num w:numId="2">
    <w:abstractNumId w:val="20"/>
  </w:num>
  <w:num w:numId="3">
    <w:abstractNumId w:val="29"/>
  </w:num>
  <w:num w:numId="4">
    <w:abstractNumId w:val="16"/>
  </w:num>
  <w:num w:numId="5">
    <w:abstractNumId w:val="36"/>
  </w:num>
  <w:num w:numId="6">
    <w:abstractNumId w:val="23"/>
  </w:num>
  <w:num w:numId="7">
    <w:abstractNumId w:val="37"/>
  </w:num>
  <w:num w:numId="8">
    <w:abstractNumId w:val="38"/>
  </w:num>
  <w:num w:numId="9">
    <w:abstractNumId w:val="26"/>
  </w:num>
  <w:num w:numId="10">
    <w:abstractNumId w:val="17"/>
  </w:num>
  <w:num w:numId="11">
    <w:abstractNumId w:val="41"/>
  </w:num>
  <w:num w:numId="12">
    <w:abstractNumId w:val="30"/>
  </w:num>
  <w:num w:numId="13">
    <w:abstractNumId w:val="31"/>
  </w:num>
  <w:num w:numId="14">
    <w:abstractNumId w:val="22"/>
  </w:num>
  <w:num w:numId="15">
    <w:abstractNumId w:val="34"/>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lvlOverride w:ilvl="0">
      <w:startOverride w:val="6"/>
    </w:lvlOverride>
    <w:lvlOverride w:ilvl="1"/>
    <w:lvlOverride w:ilvl="2"/>
    <w:lvlOverride w:ilvl="3"/>
    <w:lvlOverride w:ilvl="4"/>
    <w:lvlOverride w:ilvl="5"/>
    <w:lvlOverride w:ilvl="6"/>
    <w:lvlOverride w:ilvl="7"/>
    <w:lvlOverride w:ilvl="8"/>
  </w:num>
  <w:num w:numId="18">
    <w:abstractNumId w:val="7"/>
  </w:num>
  <w:num w:numId="19">
    <w:abstractNumId w:val="18"/>
  </w:num>
  <w:num w:numId="20">
    <w:abstractNumId w:val="21"/>
  </w:num>
  <w:num w:numId="21">
    <w:abstractNumId w:val="0"/>
  </w:num>
  <w:num w:numId="22">
    <w:abstractNumId w:val="1"/>
  </w:num>
  <w:num w:numId="23">
    <w:abstractNumId w:val="2"/>
  </w:num>
  <w:num w:numId="24">
    <w:abstractNumId w:val="6"/>
  </w:num>
  <w:num w:numId="25">
    <w:abstractNumId w:val="8"/>
  </w:num>
  <w:num w:numId="26">
    <w:abstractNumId w:val="10"/>
  </w:num>
  <w:num w:numId="27">
    <w:abstractNumId w:val="12"/>
  </w:num>
  <w:num w:numId="28">
    <w:abstractNumId w:val="35"/>
  </w:num>
  <w:num w:numId="29">
    <w:abstractNumId w:val="24"/>
  </w:num>
  <w:num w:numId="30">
    <w:abstractNumId w:val="28"/>
  </w:num>
  <w:num w:numId="31">
    <w:abstractNumId w:val="40"/>
  </w:num>
  <w:num w:numId="32">
    <w:abstractNumId w:val="39"/>
  </w:num>
  <w:num w:numId="33">
    <w:abstractNumId w:val="15"/>
  </w:num>
  <w:num w:numId="34">
    <w:abstractNumId w:val="32"/>
  </w:num>
  <w:num w:numId="35">
    <w:abstractNumId w:val="13"/>
  </w:num>
  <w:num w:numId="36">
    <w:abstractNumId w:val="14"/>
  </w:num>
  <w:num w:numId="37">
    <w:abstractNumId w:val="42"/>
  </w:num>
  <w:num w:numId="38">
    <w:abstractNumId w:val="33"/>
  </w:num>
  <w:num w:numId="39">
    <w:abstractNumId w:val="25"/>
  </w:num>
  <w:num w:numId="40">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ta Ngole Mbong">
    <w15:presenceInfo w15:providerId="AD" w15:userId="S::EMbong@momentumihr.org::a65857e0-a497-4d59-b02b-4910976ce4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7B"/>
    <w:rsid w:val="00001766"/>
    <w:rsid w:val="00004501"/>
    <w:rsid w:val="00004F1B"/>
    <w:rsid w:val="00015856"/>
    <w:rsid w:val="00020E62"/>
    <w:rsid w:val="00021A47"/>
    <w:rsid w:val="00030F66"/>
    <w:rsid w:val="00047563"/>
    <w:rsid w:val="000555F3"/>
    <w:rsid w:val="0005663C"/>
    <w:rsid w:val="00060950"/>
    <w:rsid w:val="00064B78"/>
    <w:rsid w:val="00082F62"/>
    <w:rsid w:val="00084B3B"/>
    <w:rsid w:val="0008692A"/>
    <w:rsid w:val="00087D6F"/>
    <w:rsid w:val="000B0408"/>
    <w:rsid w:val="000B0CEE"/>
    <w:rsid w:val="000B4809"/>
    <w:rsid w:val="000B5628"/>
    <w:rsid w:val="000B78E5"/>
    <w:rsid w:val="000D54A8"/>
    <w:rsid w:val="000E1035"/>
    <w:rsid w:val="000F5125"/>
    <w:rsid w:val="00101405"/>
    <w:rsid w:val="001064B9"/>
    <w:rsid w:val="001100A3"/>
    <w:rsid w:val="00116218"/>
    <w:rsid w:val="00121943"/>
    <w:rsid w:val="00123450"/>
    <w:rsid w:val="00123B4D"/>
    <w:rsid w:val="00131CBC"/>
    <w:rsid w:val="00136B52"/>
    <w:rsid w:val="00140F36"/>
    <w:rsid w:val="00142763"/>
    <w:rsid w:val="0014552B"/>
    <w:rsid w:val="00145739"/>
    <w:rsid w:val="001474C1"/>
    <w:rsid w:val="0016100C"/>
    <w:rsid w:val="001647FA"/>
    <w:rsid w:val="0016568B"/>
    <w:rsid w:val="0019761F"/>
    <w:rsid w:val="001A435C"/>
    <w:rsid w:val="001A50A5"/>
    <w:rsid w:val="001A738B"/>
    <w:rsid w:val="001A770D"/>
    <w:rsid w:val="001B009B"/>
    <w:rsid w:val="001B0A02"/>
    <w:rsid w:val="001B5A73"/>
    <w:rsid w:val="001D57E3"/>
    <w:rsid w:val="001D597C"/>
    <w:rsid w:val="001D6070"/>
    <w:rsid w:val="001D6B9D"/>
    <w:rsid w:val="001E09E6"/>
    <w:rsid w:val="001E23F0"/>
    <w:rsid w:val="001E4C8E"/>
    <w:rsid w:val="001E6AEF"/>
    <w:rsid w:val="001F0EB7"/>
    <w:rsid w:val="001F3EC8"/>
    <w:rsid w:val="001F7E59"/>
    <w:rsid w:val="00200C5C"/>
    <w:rsid w:val="00201F34"/>
    <w:rsid w:val="00215CB4"/>
    <w:rsid w:val="002229B2"/>
    <w:rsid w:val="002241DD"/>
    <w:rsid w:val="002266F5"/>
    <w:rsid w:val="00232B38"/>
    <w:rsid w:val="00236B58"/>
    <w:rsid w:val="0023773C"/>
    <w:rsid w:val="00250D18"/>
    <w:rsid w:val="00253C82"/>
    <w:rsid w:val="00255AF0"/>
    <w:rsid w:val="00264749"/>
    <w:rsid w:val="002711D6"/>
    <w:rsid w:val="00271E00"/>
    <w:rsid w:val="00275E64"/>
    <w:rsid w:val="002805F1"/>
    <w:rsid w:val="00284E3D"/>
    <w:rsid w:val="0028640B"/>
    <w:rsid w:val="002B1470"/>
    <w:rsid w:val="002B3253"/>
    <w:rsid w:val="002B622C"/>
    <w:rsid w:val="002B7A35"/>
    <w:rsid w:val="002C193F"/>
    <w:rsid w:val="002C1E45"/>
    <w:rsid w:val="002C446B"/>
    <w:rsid w:val="002C5B4E"/>
    <w:rsid w:val="002D242F"/>
    <w:rsid w:val="002D333C"/>
    <w:rsid w:val="002F2CFA"/>
    <w:rsid w:val="003063E1"/>
    <w:rsid w:val="0030763E"/>
    <w:rsid w:val="00320C6A"/>
    <w:rsid w:val="00320D66"/>
    <w:rsid w:val="003217CF"/>
    <w:rsid w:val="00321BD6"/>
    <w:rsid w:val="00330485"/>
    <w:rsid w:val="003321E6"/>
    <w:rsid w:val="00334A77"/>
    <w:rsid w:val="0035266B"/>
    <w:rsid w:val="003552B5"/>
    <w:rsid w:val="00370220"/>
    <w:rsid w:val="0037250A"/>
    <w:rsid w:val="00374E06"/>
    <w:rsid w:val="0038089E"/>
    <w:rsid w:val="0038270C"/>
    <w:rsid w:val="00392A93"/>
    <w:rsid w:val="003A18CC"/>
    <w:rsid w:val="003B1280"/>
    <w:rsid w:val="003B2DA4"/>
    <w:rsid w:val="003B34F0"/>
    <w:rsid w:val="003B376F"/>
    <w:rsid w:val="003C627C"/>
    <w:rsid w:val="003D2372"/>
    <w:rsid w:val="003D7B00"/>
    <w:rsid w:val="00406881"/>
    <w:rsid w:val="00411915"/>
    <w:rsid w:val="0042480B"/>
    <w:rsid w:val="00437464"/>
    <w:rsid w:val="00442C83"/>
    <w:rsid w:val="004436A3"/>
    <w:rsid w:val="00443F43"/>
    <w:rsid w:val="004516FC"/>
    <w:rsid w:val="00455AF5"/>
    <w:rsid w:val="00456188"/>
    <w:rsid w:val="00472C4A"/>
    <w:rsid w:val="00476B44"/>
    <w:rsid w:val="00482548"/>
    <w:rsid w:val="004848EA"/>
    <w:rsid w:val="004900F3"/>
    <w:rsid w:val="0049544C"/>
    <w:rsid w:val="004A0C34"/>
    <w:rsid w:val="004A2D69"/>
    <w:rsid w:val="004A7D2E"/>
    <w:rsid w:val="004B14B5"/>
    <w:rsid w:val="004B4ACA"/>
    <w:rsid w:val="004B7DB9"/>
    <w:rsid w:val="004D53E8"/>
    <w:rsid w:val="004E5E27"/>
    <w:rsid w:val="004F4752"/>
    <w:rsid w:val="00503C3C"/>
    <w:rsid w:val="0051167A"/>
    <w:rsid w:val="00514966"/>
    <w:rsid w:val="005201C4"/>
    <w:rsid w:val="00524C25"/>
    <w:rsid w:val="005266FC"/>
    <w:rsid w:val="00544EBA"/>
    <w:rsid w:val="0055093B"/>
    <w:rsid w:val="0055620E"/>
    <w:rsid w:val="00557DD7"/>
    <w:rsid w:val="005604E9"/>
    <w:rsid w:val="00561551"/>
    <w:rsid w:val="00562614"/>
    <w:rsid w:val="00567535"/>
    <w:rsid w:val="00573A85"/>
    <w:rsid w:val="00575B64"/>
    <w:rsid w:val="005A3E9D"/>
    <w:rsid w:val="005A71E6"/>
    <w:rsid w:val="005C0313"/>
    <w:rsid w:val="005C51DE"/>
    <w:rsid w:val="00614535"/>
    <w:rsid w:val="00640A80"/>
    <w:rsid w:val="0064583D"/>
    <w:rsid w:val="00650490"/>
    <w:rsid w:val="00657E19"/>
    <w:rsid w:val="0066113C"/>
    <w:rsid w:val="006622D3"/>
    <w:rsid w:val="0068299F"/>
    <w:rsid w:val="0069012B"/>
    <w:rsid w:val="006929C3"/>
    <w:rsid w:val="006956E2"/>
    <w:rsid w:val="006A476A"/>
    <w:rsid w:val="006B00B6"/>
    <w:rsid w:val="006C21DA"/>
    <w:rsid w:val="006D255B"/>
    <w:rsid w:val="006E3E5E"/>
    <w:rsid w:val="006F7807"/>
    <w:rsid w:val="00703034"/>
    <w:rsid w:val="007047F7"/>
    <w:rsid w:val="00706674"/>
    <w:rsid w:val="007339D7"/>
    <w:rsid w:val="00755CE6"/>
    <w:rsid w:val="00756747"/>
    <w:rsid w:val="0075792F"/>
    <w:rsid w:val="00766080"/>
    <w:rsid w:val="0076753C"/>
    <w:rsid w:val="00770FED"/>
    <w:rsid w:val="00772584"/>
    <w:rsid w:val="0078132F"/>
    <w:rsid w:val="00793D63"/>
    <w:rsid w:val="007968BA"/>
    <w:rsid w:val="007B5938"/>
    <w:rsid w:val="007D03E8"/>
    <w:rsid w:val="007D1D67"/>
    <w:rsid w:val="007D3398"/>
    <w:rsid w:val="007D44F7"/>
    <w:rsid w:val="007E7A0D"/>
    <w:rsid w:val="007F1A9D"/>
    <w:rsid w:val="007F6D84"/>
    <w:rsid w:val="00800490"/>
    <w:rsid w:val="00802A28"/>
    <w:rsid w:val="00804E98"/>
    <w:rsid w:val="00815343"/>
    <w:rsid w:val="00831BAE"/>
    <w:rsid w:val="008363F6"/>
    <w:rsid w:val="008403F3"/>
    <w:rsid w:val="00856451"/>
    <w:rsid w:val="00864F0F"/>
    <w:rsid w:val="008662C8"/>
    <w:rsid w:val="0087021C"/>
    <w:rsid w:val="0087095F"/>
    <w:rsid w:val="00886282"/>
    <w:rsid w:val="00891AB1"/>
    <w:rsid w:val="00896A1B"/>
    <w:rsid w:val="008A3B85"/>
    <w:rsid w:val="008B1D7C"/>
    <w:rsid w:val="008B440E"/>
    <w:rsid w:val="008D1EAA"/>
    <w:rsid w:val="008D229C"/>
    <w:rsid w:val="008E1054"/>
    <w:rsid w:val="008E18CE"/>
    <w:rsid w:val="008E2B71"/>
    <w:rsid w:val="008E68F2"/>
    <w:rsid w:val="008F03D1"/>
    <w:rsid w:val="008F1A08"/>
    <w:rsid w:val="008F1CC3"/>
    <w:rsid w:val="008F5846"/>
    <w:rsid w:val="00915078"/>
    <w:rsid w:val="00916FCA"/>
    <w:rsid w:val="00917B87"/>
    <w:rsid w:val="00921AED"/>
    <w:rsid w:val="00924615"/>
    <w:rsid w:val="00925F93"/>
    <w:rsid w:val="00926D1A"/>
    <w:rsid w:val="0093147B"/>
    <w:rsid w:val="00932B16"/>
    <w:rsid w:val="009673C7"/>
    <w:rsid w:val="00971687"/>
    <w:rsid w:val="00971846"/>
    <w:rsid w:val="0098112A"/>
    <w:rsid w:val="009818B8"/>
    <w:rsid w:val="00983F54"/>
    <w:rsid w:val="009873EB"/>
    <w:rsid w:val="0099086F"/>
    <w:rsid w:val="009A0DF0"/>
    <w:rsid w:val="009A425F"/>
    <w:rsid w:val="009A54CC"/>
    <w:rsid w:val="009B3B41"/>
    <w:rsid w:val="009D7C98"/>
    <w:rsid w:val="00A10770"/>
    <w:rsid w:val="00A12F92"/>
    <w:rsid w:val="00A15933"/>
    <w:rsid w:val="00A16E41"/>
    <w:rsid w:val="00A219B3"/>
    <w:rsid w:val="00A27BA3"/>
    <w:rsid w:val="00A32370"/>
    <w:rsid w:val="00A323F8"/>
    <w:rsid w:val="00A46CCF"/>
    <w:rsid w:val="00A53196"/>
    <w:rsid w:val="00A615F5"/>
    <w:rsid w:val="00A90655"/>
    <w:rsid w:val="00A941DF"/>
    <w:rsid w:val="00AA1A7A"/>
    <w:rsid w:val="00AA7910"/>
    <w:rsid w:val="00AB692F"/>
    <w:rsid w:val="00AB6A91"/>
    <w:rsid w:val="00AC20FD"/>
    <w:rsid w:val="00AC4488"/>
    <w:rsid w:val="00AC61B4"/>
    <w:rsid w:val="00AD1E04"/>
    <w:rsid w:val="00AD3584"/>
    <w:rsid w:val="00AD6481"/>
    <w:rsid w:val="00AD64ED"/>
    <w:rsid w:val="00B03215"/>
    <w:rsid w:val="00B111C3"/>
    <w:rsid w:val="00B200F8"/>
    <w:rsid w:val="00B22173"/>
    <w:rsid w:val="00B36082"/>
    <w:rsid w:val="00B37A22"/>
    <w:rsid w:val="00B43247"/>
    <w:rsid w:val="00B44E41"/>
    <w:rsid w:val="00B53677"/>
    <w:rsid w:val="00B53738"/>
    <w:rsid w:val="00B63864"/>
    <w:rsid w:val="00B70864"/>
    <w:rsid w:val="00B810A2"/>
    <w:rsid w:val="00B81B4C"/>
    <w:rsid w:val="00B91668"/>
    <w:rsid w:val="00B961DE"/>
    <w:rsid w:val="00BD2588"/>
    <w:rsid w:val="00BE0878"/>
    <w:rsid w:val="00BE5C06"/>
    <w:rsid w:val="00BF656B"/>
    <w:rsid w:val="00C021EB"/>
    <w:rsid w:val="00C0712A"/>
    <w:rsid w:val="00C12C7E"/>
    <w:rsid w:val="00C179B4"/>
    <w:rsid w:val="00C2340A"/>
    <w:rsid w:val="00C23E45"/>
    <w:rsid w:val="00C26391"/>
    <w:rsid w:val="00C321AA"/>
    <w:rsid w:val="00C4318F"/>
    <w:rsid w:val="00C50B5B"/>
    <w:rsid w:val="00C54249"/>
    <w:rsid w:val="00C701C4"/>
    <w:rsid w:val="00C726A8"/>
    <w:rsid w:val="00C86F85"/>
    <w:rsid w:val="00C902F2"/>
    <w:rsid w:val="00CA4082"/>
    <w:rsid w:val="00CB64CE"/>
    <w:rsid w:val="00CB722A"/>
    <w:rsid w:val="00CC31F2"/>
    <w:rsid w:val="00CC3635"/>
    <w:rsid w:val="00CC5F5F"/>
    <w:rsid w:val="00CE487B"/>
    <w:rsid w:val="00CE6399"/>
    <w:rsid w:val="00CE6DB8"/>
    <w:rsid w:val="00CF7844"/>
    <w:rsid w:val="00CF7EFE"/>
    <w:rsid w:val="00D0297A"/>
    <w:rsid w:val="00D22FDC"/>
    <w:rsid w:val="00D23EB5"/>
    <w:rsid w:val="00D3178F"/>
    <w:rsid w:val="00D34EB1"/>
    <w:rsid w:val="00D37567"/>
    <w:rsid w:val="00D41CEC"/>
    <w:rsid w:val="00D432B3"/>
    <w:rsid w:val="00D43B9B"/>
    <w:rsid w:val="00D505A0"/>
    <w:rsid w:val="00D55932"/>
    <w:rsid w:val="00D7468E"/>
    <w:rsid w:val="00D7675B"/>
    <w:rsid w:val="00D82FB5"/>
    <w:rsid w:val="00D86723"/>
    <w:rsid w:val="00D92A33"/>
    <w:rsid w:val="00D933F6"/>
    <w:rsid w:val="00D95D11"/>
    <w:rsid w:val="00D96AAB"/>
    <w:rsid w:val="00DA6D25"/>
    <w:rsid w:val="00DB026C"/>
    <w:rsid w:val="00DB2964"/>
    <w:rsid w:val="00DC1058"/>
    <w:rsid w:val="00DE06BE"/>
    <w:rsid w:val="00DE6382"/>
    <w:rsid w:val="00DE7DE1"/>
    <w:rsid w:val="00DF745A"/>
    <w:rsid w:val="00E11259"/>
    <w:rsid w:val="00E1214B"/>
    <w:rsid w:val="00E34E31"/>
    <w:rsid w:val="00E57C79"/>
    <w:rsid w:val="00E61AD2"/>
    <w:rsid w:val="00E744ED"/>
    <w:rsid w:val="00E81153"/>
    <w:rsid w:val="00E81A65"/>
    <w:rsid w:val="00E81C71"/>
    <w:rsid w:val="00E85555"/>
    <w:rsid w:val="00EC0E1F"/>
    <w:rsid w:val="00EE1B99"/>
    <w:rsid w:val="00EE660A"/>
    <w:rsid w:val="00EF4559"/>
    <w:rsid w:val="00EF7F3A"/>
    <w:rsid w:val="00F05461"/>
    <w:rsid w:val="00F15183"/>
    <w:rsid w:val="00F230C9"/>
    <w:rsid w:val="00F2582D"/>
    <w:rsid w:val="00F4320A"/>
    <w:rsid w:val="00F5649C"/>
    <w:rsid w:val="00F63417"/>
    <w:rsid w:val="00F65F2F"/>
    <w:rsid w:val="00F74BA3"/>
    <w:rsid w:val="00F767FA"/>
    <w:rsid w:val="00F77153"/>
    <w:rsid w:val="00F83A80"/>
    <w:rsid w:val="00F84BE0"/>
    <w:rsid w:val="00F90A54"/>
    <w:rsid w:val="00FA2640"/>
    <w:rsid w:val="00FA2F7E"/>
    <w:rsid w:val="00FA50D0"/>
    <w:rsid w:val="00FA7741"/>
    <w:rsid w:val="00FB29E6"/>
    <w:rsid w:val="00FC1FDA"/>
    <w:rsid w:val="00FD61D8"/>
    <w:rsid w:val="00FE09A2"/>
    <w:rsid w:val="00FE459D"/>
    <w:rsid w:val="00FF104D"/>
    <w:rsid w:val="00FF1E93"/>
    <w:rsid w:val="00FF5A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0B60"/>
  <w15:docId w15:val="{56E4023B-FA4C-4CD4-AC54-B9F95569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C25"/>
  </w:style>
  <w:style w:type="paragraph" w:styleId="Titre1">
    <w:name w:val="heading 1"/>
    <w:basedOn w:val="Normal"/>
    <w:next w:val="Normal"/>
    <w:link w:val="Titre1Car"/>
    <w:qFormat/>
    <w:rsid w:val="0093147B"/>
    <w:pPr>
      <w:keepNext/>
      <w:pBdr>
        <w:top w:val="single" w:sz="4" w:space="1" w:color="000000"/>
        <w:bottom w:val="single" w:sz="4" w:space="1" w:color="000000"/>
      </w:pBdr>
      <w:suppressAutoHyphens/>
      <w:spacing w:before="240" w:after="60" w:line="240" w:lineRule="auto"/>
      <w:jc w:val="center"/>
      <w:outlineLvl w:val="0"/>
    </w:pPr>
    <w:rPr>
      <w:rFonts w:ascii="Garamond" w:eastAsia="Times New Roman" w:hAnsi="Garamond" w:cs="Arial"/>
      <w:b/>
      <w:bCs/>
      <w:spacing w:val="40"/>
      <w:kern w:val="1"/>
      <w:sz w:val="40"/>
      <w:szCs w:val="32"/>
      <w:lang w:val="en-GB" w:eastAsia="ar-SA"/>
      <w14:shadow w14:blurRad="50800" w14:dist="38100" w14:dir="2700000" w14:sx="100000" w14:sy="100000" w14:kx="0" w14:ky="0" w14:algn="tl">
        <w14:srgbClr w14:val="000000">
          <w14:alpha w14:val="60000"/>
        </w14:srgbClr>
      </w14:shadow>
    </w:rPr>
  </w:style>
  <w:style w:type="paragraph" w:styleId="Titre2">
    <w:name w:val="heading 2"/>
    <w:basedOn w:val="Normal"/>
    <w:next w:val="Normal"/>
    <w:link w:val="Titre2Car"/>
    <w:qFormat/>
    <w:rsid w:val="0093147B"/>
    <w:pPr>
      <w:keepNext/>
      <w:suppressAutoHyphens/>
      <w:spacing w:before="240" w:after="60" w:line="240" w:lineRule="auto"/>
      <w:jc w:val="center"/>
      <w:outlineLvl w:val="1"/>
    </w:pPr>
    <w:rPr>
      <w:rFonts w:ascii="Garamond" w:eastAsia="Times New Roman" w:hAnsi="Garamond" w:cs="Arial"/>
      <w:b/>
      <w:bCs/>
      <w:sz w:val="40"/>
      <w:szCs w:val="28"/>
      <w:u w:val="single"/>
      <w:lang w:val="en-GB" w:eastAsia="ar-SA"/>
    </w:rPr>
  </w:style>
  <w:style w:type="paragraph" w:styleId="Titre3">
    <w:name w:val="heading 3"/>
    <w:basedOn w:val="Normal"/>
    <w:next w:val="Normal"/>
    <w:link w:val="Titre3Car"/>
    <w:qFormat/>
    <w:rsid w:val="0093147B"/>
    <w:pPr>
      <w:keepNext/>
      <w:numPr>
        <w:ilvl w:val="2"/>
        <w:numId w:val="1"/>
      </w:numPr>
      <w:suppressAutoHyphens/>
      <w:spacing w:before="240" w:after="60" w:line="240" w:lineRule="auto"/>
      <w:outlineLvl w:val="2"/>
    </w:pPr>
    <w:rPr>
      <w:rFonts w:ascii="Garamond" w:eastAsia="Times New Roman" w:hAnsi="Garamond" w:cs="Arial"/>
      <w:b/>
      <w:bCs/>
      <w:sz w:val="28"/>
      <w:szCs w:val="26"/>
      <w:lang w:val="en-GB" w:eastAsia="ar-SA"/>
    </w:rPr>
  </w:style>
  <w:style w:type="paragraph" w:styleId="Titre4">
    <w:name w:val="heading 4"/>
    <w:basedOn w:val="Normal"/>
    <w:next w:val="Normal"/>
    <w:link w:val="Titre4Car"/>
    <w:qFormat/>
    <w:rsid w:val="0093147B"/>
    <w:pPr>
      <w:keepNext/>
      <w:numPr>
        <w:ilvl w:val="3"/>
        <w:numId w:val="1"/>
      </w:numPr>
      <w:suppressAutoHyphens/>
      <w:spacing w:before="240" w:after="60" w:line="240" w:lineRule="auto"/>
      <w:outlineLvl w:val="3"/>
    </w:pPr>
    <w:rPr>
      <w:rFonts w:ascii="Garamond" w:eastAsia="Times New Roman" w:hAnsi="Garamond" w:cs="Times New Roman"/>
      <w:b/>
      <w:bCs/>
      <w:sz w:val="24"/>
      <w:szCs w:val="28"/>
      <w:lang w:val="en-GB" w:eastAsia="ar-SA"/>
    </w:rPr>
  </w:style>
  <w:style w:type="paragraph" w:styleId="Titre5">
    <w:name w:val="heading 5"/>
    <w:basedOn w:val="Normal"/>
    <w:next w:val="Normal"/>
    <w:link w:val="Titre5Car"/>
    <w:qFormat/>
    <w:rsid w:val="0093147B"/>
    <w:pPr>
      <w:keepNext/>
      <w:pBdr>
        <w:bottom w:val="single" w:sz="4" w:space="1" w:color="000000"/>
      </w:pBdr>
      <w:suppressAutoHyphens/>
      <w:spacing w:after="0" w:line="240" w:lineRule="auto"/>
      <w:outlineLvl w:val="4"/>
    </w:pPr>
    <w:rPr>
      <w:rFonts w:ascii="Garamond" w:eastAsia="Times New Roman" w:hAnsi="Garamond" w:cs="Times New Roman"/>
      <w:b/>
      <w:bCs/>
      <w:sz w:val="24"/>
      <w:szCs w:val="24"/>
      <w:lang w:val="en-GB" w:eastAsia="ar-SA"/>
    </w:rPr>
  </w:style>
  <w:style w:type="paragraph" w:styleId="Titre6">
    <w:name w:val="heading 6"/>
    <w:basedOn w:val="Normal"/>
    <w:next w:val="Normal"/>
    <w:link w:val="Titre6Car"/>
    <w:qFormat/>
    <w:rsid w:val="0093147B"/>
    <w:pPr>
      <w:keepNext/>
      <w:pBdr>
        <w:bottom w:val="single" w:sz="4" w:space="1" w:color="000000"/>
      </w:pBdr>
      <w:tabs>
        <w:tab w:val="num" w:pos="720"/>
      </w:tabs>
      <w:suppressAutoHyphens/>
      <w:spacing w:after="0" w:line="240" w:lineRule="auto"/>
      <w:ind w:left="360" w:hanging="360"/>
      <w:outlineLvl w:val="5"/>
    </w:pPr>
    <w:rPr>
      <w:rFonts w:ascii="Garamond" w:eastAsia="Times New Roman" w:hAnsi="Garamond" w:cs="Times New Roman"/>
      <w:b/>
      <w:bCs/>
      <w:sz w:val="32"/>
      <w:szCs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3147B"/>
    <w:rPr>
      <w:rFonts w:ascii="Garamond" w:eastAsia="Times New Roman" w:hAnsi="Garamond" w:cs="Arial"/>
      <w:b/>
      <w:bCs/>
      <w:spacing w:val="40"/>
      <w:kern w:val="1"/>
      <w:sz w:val="40"/>
      <w:szCs w:val="32"/>
      <w:lang w:val="en-GB" w:eastAsia="ar-SA"/>
      <w14:shadow w14:blurRad="50800" w14:dist="38100" w14:dir="2700000" w14:sx="100000" w14:sy="100000" w14:kx="0" w14:ky="0" w14:algn="tl">
        <w14:srgbClr w14:val="000000">
          <w14:alpha w14:val="60000"/>
        </w14:srgbClr>
      </w14:shadow>
    </w:rPr>
  </w:style>
  <w:style w:type="character" w:customStyle="1" w:styleId="Titre2Car">
    <w:name w:val="Titre 2 Car"/>
    <w:basedOn w:val="Policepardfaut"/>
    <w:link w:val="Titre2"/>
    <w:rsid w:val="0093147B"/>
    <w:rPr>
      <w:rFonts w:ascii="Garamond" w:eastAsia="Times New Roman" w:hAnsi="Garamond" w:cs="Arial"/>
      <w:b/>
      <w:bCs/>
      <w:sz w:val="40"/>
      <w:szCs w:val="28"/>
      <w:u w:val="single"/>
      <w:lang w:val="en-GB" w:eastAsia="ar-SA"/>
    </w:rPr>
  </w:style>
  <w:style w:type="character" w:customStyle="1" w:styleId="Titre3Car">
    <w:name w:val="Titre 3 Car"/>
    <w:basedOn w:val="Policepardfaut"/>
    <w:link w:val="Titre3"/>
    <w:rsid w:val="0093147B"/>
    <w:rPr>
      <w:rFonts w:ascii="Garamond" w:eastAsia="Times New Roman" w:hAnsi="Garamond" w:cs="Arial"/>
      <w:b/>
      <w:bCs/>
      <w:sz w:val="28"/>
      <w:szCs w:val="26"/>
      <w:lang w:val="en-GB" w:eastAsia="ar-SA"/>
    </w:rPr>
  </w:style>
  <w:style w:type="character" w:customStyle="1" w:styleId="Titre4Car">
    <w:name w:val="Titre 4 Car"/>
    <w:basedOn w:val="Policepardfaut"/>
    <w:link w:val="Titre4"/>
    <w:rsid w:val="0093147B"/>
    <w:rPr>
      <w:rFonts w:ascii="Garamond" w:eastAsia="Times New Roman" w:hAnsi="Garamond" w:cs="Times New Roman"/>
      <w:b/>
      <w:bCs/>
      <w:sz w:val="24"/>
      <w:szCs w:val="28"/>
      <w:lang w:val="en-GB" w:eastAsia="ar-SA"/>
    </w:rPr>
  </w:style>
  <w:style w:type="character" w:customStyle="1" w:styleId="Titre5Car">
    <w:name w:val="Titre 5 Car"/>
    <w:basedOn w:val="Policepardfaut"/>
    <w:link w:val="Titre5"/>
    <w:rsid w:val="0093147B"/>
    <w:rPr>
      <w:rFonts w:ascii="Garamond" w:eastAsia="Times New Roman" w:hAnsi="Garamond" w:cs="Times New Roman"/>
      <w:b/>
      <w:bCs/>
      <w:sz w:val="24"/>
      <w:szCs w:val="24"/>
      <w:lang w:val="en-GB" w:eastAsia="ar-SA"/>
    </w:rPr>
  </w:style>
  <w:style w:type="character" w:customStyle="1" w:styleId="Titre6Car">
    <w:name w:val="Titre 6 Car"/>
    <w:basedOn w:val="Policepardfaut"/>
    <w:link w:val="Titre6"/>
    <w:rsid w:val="0093147B"/>
    <w:rPr>
      <w:rFonts w:ascii="Garamond" w:eastAsia="Times New Roman" w:hAnsi="Garamond" w:cs="Times New Roman"/>
      <w:b/>
      <w:bCs/>
      <w:sz w:val="32"/>
      <w:szCs w:val="24"/>
      <w:lang w:val="en-GB" w:eastAsia="ar-SA"/>
    </w:rPr>
  </w:style>
  <w:style w:type="numbering" w:customStyle="1" w:styleId="Aucuneliste1">
    <w:name w:val="Aucune liste1"/>
    <w:next w:val="Aucuneliste"/>
    <w:uiPriority w:val="99"/>
    <w:semiHidden/>
    <w:unhideWhenUsed/>
    <w:rsid w:val="0093147B"/>
  </w:style>
  <w:style w:type="character" w:customStyle="1" w:styleId="WW8Num2z0">
    <w:name w:val="WW8Num2z0"/>
    <w:rsid w:val="0093147B"/>
    <w:rPr>
      <w:rFonts w:ascii="Times New Roman" w:eastAsia="Times New Roman" w:hAnsi="Times New Roman" w:cs="Times New Roman"/>
    </w:rPr>
  </w:style>
  <w:style w:type="character" w:customStyle="1" w:styleId="WW8Num2z1">
    <w:name w:val="WW8Num2z1"/>
    <w:rsid w:val="0093147B"/>
    <w:rPr>
      <w:rFonts w:ascii="Courier New" w:hAnsi="Courier New"/>
    </w:rPr>
  </w:style>
  <w:style w:type="character" w:customStyle="1" w:styleId="WW8Num2z2">
    <w:name w:val="WW8Num2z2"/>
    <w:rsid w:val="0093147B"/>
    <w:rPr>
      <w:rFonts w:ascii="Wingdings" w:hAnsi="Wingdings"/>
    </w:rPr>
  </w:style>
  <w:style w:type="character" w:customStyle="1" w:styleId="WW8Num2z3">
    <w:name w:val="WW8Num2z3"/>
    <w:rsid w:val="0093147B"/>
    <w:rPr>
      <w:rFonts w:ascii="Symbol" w:hAnsi="Symbol"/>
    </w:rPr>
  </w:style>
  <w:style w:type="character" w:customStyle="1" w:styleId="WW8Num7z0">
    <w:name w:val="WW8Num7z0"/>
    <w:rsid w:val="0093147B"/>
    <w:rPr>
      <w:rFonts w:ascii="Times New Roman" w:eastAsia="Times New Roman" w:hAnsi="Times New Roman" w:cs="Times New Roman"/>
    </w:rPr>
  </w:style>
  <w:style w:type="character" w:customStyle="1" w:styleId="WW8Num7z1">
    <w:name w:val="WW8Num7z1"/>
    <w:rsid w:val="0093147B"/>
    <w:rPr>
      <w:rFonts w:ascii="Courier New" w:hAnsi="Courier New"/>
    </w:rPr>
  </w:style>
  <w:style w:type="character" w:customStyle="1" w:styleId="WW8Num7z2">
    <w:name w:val="WW8Num7z2"/>
    <w:rsid w:val="0093147B"/>
    <w:rPr>
      <w:rFonts w:ascii="Wingdings" w:hAnsi="Wingdings"/>
    </w:rPr>
  </w:style>
  <w:style w:type="character" w:customStyle="1" w:styleId="WW8Num7z3">
    <w:name w:val="WW8Num7z3"/>
    <w:rsid w:val="0093147B"/>
    <w:rPr>
      <w:rFonts w:ascii="Symbol" w:hAnsi="Symbol"/>
    </w:rPr>
  </w:style>
  <w:style w:type="character" w:customStyle="1" w:styleId="WW8Num9z0">
    <w:name w:val="WW8Num9z0"/>
    <w:rsid w:val="0093147B"/>
    <w:rPr>
      <w:rFonts w:ascii="Times New Roman" w:eastAsia="Times New Roman" w:hAnsi="Times New Roman" w:cs="Times New Roman"/>
    </w:rPr>
  </w:style>
  <w:style w:type="character" w:customStyle="1" w:styleId="WW8Num12z0">
    <w:name w:val="WW8Num12z0"/>
    <w:rsid w:val="0093147B"/>
    <w:rPr>
      <w:rFonts w:ascii="Times New Roman" w:eastAsia="Times New Roman" w:hAnsi="Times New Roman" w:cs="Times New Roman"/>
    </w:rPr>
  </w:style>
  <w:style w:type="character" w:customStyle="1" w:styleId="WW8Num12z1">
    <w:name w:val="WW8Num12z1"/>
    <w:rsid w:val="0093147B"/>
    <w:rPr>
      <w:rFonts w:ascii="Courier New" w:hAnsi="Courier New"/>
    </w:rPr>
  </w:style>
  <w:style w:type="character" w:customStyle="1" w:styleId="WW8Num12z2">
    <w:name w:val="WW8Num12z2"/>
    <w:rsid w:val="0093147B"/>
    <w:rPr>
      <w:rFonts w:ascii="Wingdings" w:hAnsi="Wingdings"/>
    </w:rPr>
  </w:style>
  <w:style w:type="character" w:customStyle="1" w:styleId="WW8Num12z3">
    <w:name w:val="WW8Num12z3"/>
    <w:rsid w:val="0093147B"/>
    <w:rPr>
      <w:rFonts w:ascii="Symbol" w:hAnsi="Symbol"/>
    </w:rPr>
  </w:style>
  <w:style w:type="character" w:customStyle="1" w:styleId="WW8Num13z0">
    <w:name w:val="WW8Num13z0"/>
    <w:rsid w:val="0093147B"/>
    <w:rPr>
      <w:rFonts w:ascii="Wingdings" w:hAnsi="Wingdings"/>
    </w:rPr>
  </w:style>
  <w:style w:type="character" w:customStyle="1" w:styleId="WW8Num13z1">
    <w:name w:val="WW8Num13z1"/>
    <w:rsid w:val="0093147B"/>
    <w:rPr>
      <w:rFonts w:ascii="Courier New" w:hAnsi="Courier New"/>
    </w:rPr>
  </w:style>
  <w:style w:type="character" w:customStyle="1" w:styleId="WW8Num13z3">
    <w:name w:val="WW8Num13z3"/>
    <w:rsid w:val="0093147B"/>
    <w:rPr>
      <w:rFonts w:ascii="Symbol" w:hAnsi="Symbol"/>
    </w:rPr>
  </w:style>
  <w:style w:type="character" w:customStyle="1" w:styleId="WW8Num16z0">
    <w:name w:val="WW8Num16z0"/>
    <w:rsid w:val="0093147B"/>
    <w:rPr>
      <w:rFonts w:ascii="Times New Roman" w:eastAsia="Times New Roman" w:hAnsi="Times New Roman" w:cs="Times New Roman"/>
    </w:rPr>
  </w:style>
  <w:style w:type="character" w:customStyle="1" w:styleId="WW8Num16z1">
    <w:name w:val="WW8Num16z1"/>
    <w:rsid w:val="0093147B"/>
    <w:rPr>
      <w:rFonts w:ascii="Courier New" w:hAnsi="Courier New"/>
    </w:rPr>
  </w:style>
  <w:style w:type="character" w:customStyle="1" w:styleId="WW8Num16z2">
    <w:name w:val="WW8Num16z2"/>
    <w:rsid w:val="0093147B"/>
    <w:rPr>
      <w:rFonts w:ascii="Wingdings" w:hAnsi="Wingdings"/>
    </w:rPr>
  </w:style>
  <w:style w:type="character" w:customStyle="1" w:styleId="WW8Num16z3">
    <w:name w:val="WW8Num16z3"/>
    <w:rsid w:val="0093147B"/>
    <w:rPr>
      <w:rFonts w:ascii="Symbol" w:hAnsi="Symbol"/>
    </w:rPr>
  </w:style>
  <w:style w:type="character" w:customStyle="1" w:styleId="WW8Num17z0">
    <w:name w:val="WW8Num17z0"/>
    <w:rsid w:val="0093147B"/>
    <w:rPr>
      <w:rFonts w:ascii="Times New Roman" w:eastAsia="Times New Roman" w:hAnsi="Times New Roman" w:cs="Times New Roman"/>
    </w:rPr>
  </w:style>
  <w:style w:type="character" w:customStyle="1" w:styleId="WW8Num17z1">
    <w:name w:val="WW8Num17z1"/>
    <w:rsid w:val="0093147B"/>
    <w:rPr>
      <w:rFonts w:ascii="Courier New" w:hAnsi="Courier New"/>
    </w:rPr>
  </w:style>
  <w:style w:type="character" w:customStyle="1" w:styleId="WW8Num17z2">
    <w:name w:val="WW8Num17z2"/>
    <w:rsid w:val="0093147B"/>
    <w:rPr>
      <w:rFonts w:ascii="Wingdings" w:hAnsi="Wingdings"/>
    </w:rPr>
  </w:style>
  <w:style w:type="character" w:customStyle="1" w:styleId="WW8Num17z3">
    <w:name w:val="WW8Num17z3"/>
    <w:rsid w:val="0093147B"/>
    <w:rPr>
      <w:rFonts w:ascii="Symbol" w:hAnsi="Symbol"/>
    </w:rPr>
  </w:style>
  <w:style w:type="character" w:customStyle="1" w:styleId="WW8Num18z0">
    <w:name w:val="WW8Num18z0"/>
    <w:rsid w:val="0093147B"/>
    <w:rPr>
      <w:rFonts w:ascii="Times New Roman" w:hAnsi="Times New Roman"/>
    </w:rPr>
  </w:style>
  <w:style w:type="character" w:customStyle="1" w:styleId="WW8Num18z1">
    <w:name w:val="WW8Num18z1"/>
    <w:rsid w:val="0093147B"/>
    <w:rPr>
      <w:rFonts w:ascii="Courier New" w:hAnsi="Courier New"/>
    </w:rPr>
  </w:style>
  <w:style w:type="character" w:customStyle="1" w:styleId="WW8Num18z2">
    <w:name w:val="WW8Num18z2"/>
    <w:rsid w:val="0093147B"/>
    <w:rPr>
      <w:rFonts w:ascii="Wingdings" w:hAnsi="Wingdings"/>
    </w:rPr>
  </w:style>
  <w:style w:type="character" w:customStyle="1" w:styleId="WW8Num18z3">
    <w:name w:val="WW8Num18z3"/>
    <w:rsid w:val="0093147B"/>
    <w:rPr>
      <w:rFonts w:ascii="Symbol" w:hAnsi="Symbol"/>
    </w:rPr>
  </w:style>
  <w:style w:type="character" w:customStyle="1" w:styleId="WW8Num19z0">
    <w:name w:val="WW8Num19z0"/>
    <w:rsid w:val="0093147B"/>
    <w:rPr>
      <w:rFonts w:ascii="Times New Roman" w:eastAsia="Times New Roman" w:hAnsi="Times New Roman" w:cs="Times New Roman"/>
    </w:rPr>
  </w:style>
  <w:style w:type="character" w:customStyle="1" w:styleId="WW8Num19z1">
    <w:name w:val="WW8Num19z1"/>
    <w:rsid w:val="0093147B"/>
    <w:rPr>
      <w:rFonts w:ascii="Courier New" w:hAnsi="Courier New"/>
    </w:rPr>
  </w:style>
  <w:style w:type="character" w:customStyle="1" w:styleId="WW8Num19z2">
    <w:name w:val="WW8Num19z2"/>
    <w:rsid w:val="0093147B"/>
    <w:rPr>
      <w:rFonts w:ascii="Wingdings" w:hAnsi="Wingdings"/>
    </w:rPr>
  </w:style>
  <w:style w:type="character" w:customStyle="1" w:styleId="WW8Num19z3">
    <w:name w:val="WW8Num19z3"/>
    <w:rsid w:val="0093147B"/>
    <w:rPr>
      <w:rFonts w:ascii="Symbol" w:hAnsi="Symbol"/>
    </w:rPr>
  </w:style>
  <w:style w:type="character" w:customStyle="1" w:styleId="WW8Num20z0">
    <w:name w:val="WW8Num20z0"/>
    <w:rsid w:val="0093147B"/>
    <w:rPr>
      <w:rFonts w:ascii="Times New Roman" w:eastAsia="Times New Roman" w:hAnsi="Times New Roman" w:cs="Times New Roman"/>
    </w:rPr>
  </w:style>
  <w:style w:type="character" w:customStyle="1" w:styleId="WW8Num20z1">
    <w:name w:val="WW8Num20z1"/>
    <w:rsid w:val="0093147B"/>
    <w:rPr>
      <w:rFonts w:ascii="Courier New" w:hAnsi="Courier New"/>
    </w:rPr>
  </w:style>
  <w:style w:type="character" w:customStyle="1" w:styleId="WW8Num20z2">
    <w:name w:val="WW8Num20z2"/>
    <w:rsid w:val="0093147B"/>
    <w:rPr>
      <w:rFonts w:ascii="Wingdings" w:hAnsi="Wingdings"/>
    </w:rPr>
  </w:style>
  <w:style w:type="character" w:customStyle="1" w:styleId="WW8Num20z3">
    <w:name w:val="WW8Num20z3"/>
    <w:rsid w:val="0093147B"/>
    <w:rPr>
      <w:rFonts w:ascii="Symbol" w:hAnsi="Symbol"/>
    </w:rPr>
  </w:style>
  <w:style w:type="character" w:customStyle="1" w:styleId="WW8Num21z1">
    <w:name w:val="WW8Num21z1"/>
    <w:rsid w:val="0093147B"/>
    <w:rPr>
      <w:rFonts w:ascii="Courier New" w:hAnsi="Courier New"/>
    </w:rPr>
  </w:style>
  <w:style w:type="character" w:customStyle="1" w:styleId="WW8Num21z2">
    <w:name w:val="WW8Num21z2"/>
    <w:rsid w:val="0093147B"/>
    <w:rPr>
      <w:rFonts w:ascii="Wingdings" w:hAnsi="Wingdings"/>
    </w:rPr>
  </w:style>
  <w:style w:type="character" w:customStyle="1" w:styleId="WW8Num21z3">
    <w:name w:val="WW8Num21z3"/>
    <w:rsid w:val="0093147B"/>
    <w:rPr>
      <w:rFonts w:ascii="Symbol" w:hAnsi="Symbol"/>
    </w:rPr>
  </w:style>
  <w:style w:type="character" w:customStyle="1" w:styleId="WW8Num22z0">
    <w:name w:val="WW8Num22z0"/>
    <w:rsid w:val="0093147B"/>
    <w:rPr>
      <w:rFonts w:ascii="Symbol" w:hAnsi="Symbol"/>
    </w:rPr>
  </w:style>
  <w:style w:type="character" w:customStyle="1" w:styleId="WW8Num23z0">
    <w:name w:val="WW8Num23z0"/>
    <w:rsid w:val="0093147B"/>
    <w:rPr>
      <w:rFonts w:ascii="Garamond" w:eastAsia="Times New Roman" w:hAnsi="Garamond" w:cs="Arial"/>
      <w:b/>
    </w:rPr>
  </w:style>
  <w:style w:type="character" w:customStyle="1" w:styleId="WW8Num24z0">
    <w:name w:val="WW8Num24z0"/>
    <w:rsid w:val="0093147B"/>
    <w:rPr>
      <w:rFonts w:ascii="Symbol" w:hAnsi="Symbol"/>
    </w:rPr>
  </w:style>
  <w:style w:type="character" w:customStyle="1" w:styleId="WW8Num24z1">
    <w:name w:val="WW8Num24z1"/>
    <w:rsid w:val="0093147B"/>
    <w:rPr>
      <w:rFonts w:ascii="Courier New" w:hAnsi="Courier New" w:cs="Courier New"/>
    </w:rPr>
  </w:style>
  <w:style w:type="character" w:customStyle="1" w:styleId="WW8Num24z2">
    <w:name w:val="WW8Num24z2"/>
    <w:rsid w:val="0093147B"/>
    <w:rPr>
      <w:rFonts w:ascii="Wingdings" w:hAnsi="Wingdings"/>
    </w:rPr>
  </w:style>
  <w:style w:type="character" w:customStyle="1" w:styleId="WW8Num26z0">
    <w:name w:val="WW8Num26z0"/>
    <w:rsid w:val="0093147B"/>
    <w:rPr>
      <w:b w:val="0"/>
    </w:rPr>
  </w:style>
  <w:style w:type="character" w:customStyle="1" w:styleId="WW8Num27z0">
    <w:name w:val="WW8Num27z0"/>
    <w:rsid w:val="0093147B"/>
    <w:rPr>
      <w:rFonts w:ascii="Times New Roman" w:hAnsi="Times New Roman"/>
    </w:rPr>
  </w:style>
  <w:style w:type="character" w:customStyle="1" w:styleId="WW8Num28z0">
    <w:name w:val="WW8Num28z0"/>
    <w:rsid w:val="0093147B"/>
    <w:rPr>
      <w:rFonts w:ascii="Times New Roman" w:hAnsi="Times New Roman"/>
    </w:rPr>
  </w:style>
  <w:style w:type="character" w:customStyle="1" w:styleId="WW8Num28z1">
    <w:name w:val="WW8Num28z1"/>
    <w:rsid w:val="0093147B"/>
    <w:rPr>
      <w:rFonts w:ascii="Courier New" w:hAnsi="Courier New"/>
    </w:rPr>
  </w:style>
  <w:style w:type="character" w:customStyle="1" w:styleId="WW8Num28z2">
    <w:name w:val="WW8Num28z2"/>
    <w:rsid w:val="0093147B"/>
    <w:rPr>
      <w:rFonts w:ascii="Wingdings" w:hAnsi="Wingdings"/>
    </w:rPr>
  </w:style>
  <w:style w:type="character" w:customStyle="1" w:styleId="WW8Num28z3">
    <w:name w:val="WW8Num28z3"/>
    <w:rsid w:val="0093147B"/>
    <w:rPr>
      <w:rFonts w:ascii="Symbol" w:hAnsi="Symbol"/>
    </w:rPr>
  </w:style>
  <w:style w:type="character" w:customStyle="1" w:styleId="WW8Num29z0">
    <w:name w:val="WW8Num29z0"/>
    <w:rsid w:val="0093147B"/>
    <w:rPr>
      <w:rFonts w:ascii="Arial" w:hAnsi="Arial"/>
      <w:b/>
      <w:i w:val="0"/>
      <w:sz w:val="20"/>
    </w:rPr>
  </w:style>
  <w:style w:type="character" w:customStyle="1" w:styleId="WW8Num29z1">
    <w:name w:val="WW8Num29z1"/>
    <w:rsid w:val="0093147B"/>
    <w:rPr>
      <w:rFonts w:ascii="Arial" w:hAnsi="Arial"/>
      <w:b w:val="0"/>
      <w:i w:val="0"/>
      <w:sz w:val="20"/>
    </w:rPr>
  </w:style>
  <w:style w:type="character" w:customStyle="1" w:styleId="WW8Num31z0">
    <w:name w:val="WW8Num31z0"/>
    <w:rsid w:val="0093147B"/>
    <w:rPr>
      <w:rFonts w:ascii="Times New Roman" w:eastAsia="Times New Roman" w:hAnsi="Times New Roman" w:cs="Times New Roman"/>
    </w:rPr>
  </w:style>
  <w:style w:type="character" w:customStyle="1" w:styleId="WW8Num31z1">
    <w:name w:val="WW8Num31z1"/>
    <w:rsid w:val="0093147B"/>
    <w:rPr>
      <w:rFonts w:ascii="Wingdings" w:hAnsi="Wingdings"/>
    </w:rPr>
  </w:style>
  <w:style w:type="character" w:customStyle="1" w:styleId="WW8Num31z3">
    <w:name w:val="WW8Num31z3"/>
    <w:rsid w:val="0093147B"/>
    <w:rPr>
      <w:rFonts w:ascii="Symbol" w:hAnsi="Symbol"/>
    </w:rPr>
  </w:style>
  <w:style w:type="character" w:customStyle="1" w:styleId="WW8Num31z4">
    <w:name w:val="WW8Num31z4"/>
    <w:rsid w:val="0093147B"/>
    <w:rPr>
      <w:rFonts w:ascii="Courier New" w:hAnsi="Courier New"/>
    </w:rPr>
  </w:style>
  <w:style w:type="character" w:customStyle="1" w:styleId="WW8Num33z0">
    <w:name w:val="WW8Num33z0"/>
    <w:rsid w:val="0093147B"/>
    <w:rPr>
      <w:rFonts w:ascii="Symbol" w:hAnsi="Symbol"/>
    </w:rPr>
  </w:style>
  <w:style w:type="character" w:customStyle="1" w:styleId="WW8Num33z1">
    <w:name w:val="WW8Num33z1"/>
    <w:rsid w:val="0093147B"/>
    <w:rPr>
      <w:rFonts w:ascii="Courier New" w:hAnsi="Courier New"/>
    </w:rPr>
  </w:style>
  <w:style w:type="character" w:customStyle="1" w:styleId="WW8Num33z2">
    <w:name w:val="WW8Num33z2"/>
    <w:rsid w:val="0093147B"/>
    <w:rPr>
      <w:rFonts w:ascii="Wingdings" w:hAnsi="Wingdings"/>
    </w:rPr>
  </w:style>
  <w:style w:type="character" w:customStyle="1" w:styleId="WW8Num35z0">
    <w:name w:val="WW8Num35z0"/>
    <w:rsid w:val="0093147B"/>
    <w:rPr>
      <w:rFonts w:ascii="Symbol" w:hAnsi="Symbol"/>
    </w:rPr>
  </w:style>
  <w:style w:type="character" w:customStyle="1" w:styleId="WW8Num35z1">
    <w:name w:val="WW8Num35z1"/>
    <w:rsid w:val="0093147B"/>
    <w:rPr>
      <w:rFonts w:ascii="Courier New" w:hAnsi="Courier New" w:cs="Courier New"/>
    </w:rPr>
  </w:style>
  <w:style w:type="character" w:customStyle="1" w:styleId="WW8Num35z2">
    <w:name w:val="WW8Num35z2"/>
    <w:rsid w:val="0093147B"/>
    <w:rPr>
      <w:rFonts w:ascii="Wingdings" w:hAnsi="Wingdings"/>
    </w:rPr>
  </w:style>
  <w:style w:type="character" w:customStyle="1" w:styleId="WW8Num36z1">
    <w:name w:val="WW8Num36z1"/>
    <w:rsid w:val="0093147B"/>
    <w:rPr>
      <w:rFonts w:ascii="Courier New" w:hAnsi="Courier New" w:cs="Courier New"/>
    </w:rPr>
  </w:style>
  <w:style w:type="character" w:customStyle="1" w:styleId="WW8Num36z2">
    <w:name w:val="WW8Num36z2"/>
    <w:rsid w:val="0093147B"/>
    <w:rPr>
      <w:rFonts w:ascii="Wingdings" w:hAnsi="Wingdings"/>
    </w:rPr>
  </w:style>
  <w:style w:type="character" w:customStyle="1" w:styleId="WW8Num36z3">
    <w:name w:val="WW8Num36z3"/>
    <w:rsid w:val="0093147B"/>
    <w:rPr>
      <w:rFonts w:ascii="Symbol" w:hAnsi="Symbol"/>
    </w:rPr>
  </w:style>
  <w:style w:type="character" w:customStyle="1" w:styleId="WW8Num38z0">
    <w:name w:val="WW8Num38z0"/>
    <w:rsid w:val="0093147B"/>
    <w:rPr>
      <w:rFonts w:ascii="Times New Roman" w:hAnsi="Times New Roman"/>
    </w:rPr>
  </w:style>
  <w:style w:type="character" w:customStyle="1" w:styleId="WW8Num38z1">
    <w:name w:val="WW8Num38z1"/>
    <w:rsid w:val="0093147B"/>
    <w:rPr>
      <w:rFonts w:ascii="Symbol" w:hAnsi="Symbol"/>
    </w:rPr>
  </w:style>
  <w:style w:type="character" w:customStyle="1" w:styleId="WW8Num38z2">
    <w:name w:val="WW8Num38z2"/>
    <w:rsid w:val="0093147B"/>
    <w:rPr>
      <w:rFonts w:ascii="Wingdings" w:hAnsi="Wingdings"/>
    </w:rPr>
  </w:style>
  <w:style w:type="character" w:customStyle="1" w:styleId="WW8Num38z4">
    <w:name w:val="WW8Num38z4"/>
    <w:rsid w:val="0093147B"/>
    <w:rPr>
      <w:rFonts w:ascii="Courier New" w:hAnsi="Courier New"/>
    </w:rPr>
  </w:style>
  <w:style w:type="character" w:customStyle="1" w:styleId="WW8NumSt37z0">
    <w:name w:val="WW8NumSt37z0"/>
    <w:rsid w:val="0093147B"/>
    <w:rPr>
      <w:rFonts w:ascii="Symbol" w:hAnsi="Symbol"/>
    </w:rPr>
  </w:style>
  <w:style w:type="character" w:styleId="Numrodepage">
    <w:name w:val="page number"/>
    <w:basedOn w:val="Policepardfaut"/>
    <w:rsid w:val="0093147B"/>
  </w:style>
  <w:style w:type="character" w:styleId="Lienhypertexte">
    <w:name w:val="Hyperlink"/>
    <w:uiPriority w:val="99"/>
    <w:rsid w:val="0093147B"/>
    <w:rPr>
      <w:color w:val="0000FF"/>
      <w:u w:val="single"/>
    </w:rPr>
  </w:style>
  <w:style w:type="character" w:styleId="Lienhypertextesuivivisit">
    <w:name w:val="FollowedHyperlink"/>
    <w:rsid w:val="0093147B"/>
    <w:rPr>
      <w:color w:val="800080"/>
      <w:u w:val="single"/>
    </w:rPr>
  </w:style>
  <w:style w:type="character" w:styleId="Marquedecommentaire">
    <w:name w:val="annotation reference"/>
    <w:semiHidden/>
    <w:rsid w:val="0093147B"/>
    <w:rPr>
      <w:sz w:val="16"/>
      <w:szCs w:val="16"/>
    </w:rPr>
  </w:style>
  <w:style w:type="paragraph" w:styleId="Titre">
    <w:name w:val="Title"/>
    <w:basedOn w:val="Normal"/>
    <w:next w:val="Corpsdetexte"/>
    <w:link w:val="TitreCar"/>
    <w:qFormat/>
    <w:rsid w:val="0093147B"/>
    <w:pPr>
      <w:keepNext/>
      <w:suppressAutoHyphens/>
      <w:spacing w:before="240" w:after="120" w:line="240" w:lineRule="auto"/>
    </w:pPr>
    <w:rPr>
      <w:rFonts w:ascii="Arial" w:eastAsia="Lucida Sans Unicode" w:hAnsi="Arial" w:cs="Tahoma"/>
      <w:sz w:val="28"/>
      <w:szCs w:val="28"/>
      <w:lang w:val="en-GB" w:eastAsia="ar-SA"/>
    </w:rPr>
  </w:style>
  <w:style w:type="character" w:customStyle="1" w:styleId="TitreCar">
    <w:name w:val="Titre Car"/>
    <w:basedOn w:val="Policepardfaut"/>
    <w:link w:val="Titre"/>
    <w:rsid w:val="0093147B"/>
    <w:rPr>
      <w:rFonts w:ascii="Arial" w:eastAsia="Lucida Sans Unicode" w:hAnsi="Arial" w:cs="Tahoma"/>
      <w:sz w:val="28"/>
      <w:szCs w:val="28"/>
      <w:lang w:val="en-GB" w:eastAsia="ar-SA"/>
    </w:rPr>
  </w:style>
  <w:style w:type="paragraph" w:styleId="Corpsdetexte">
    <w:name w:val="Body Text"/>
    <w:basedOn w:val="Normal"/>
    <w:link w:val="CorpsdetexteCar"/>
    <w:rsid w:val="0093147B"/>
    <w:pPr>
      <w:suppressAutoHyphens/>
      <w:spacing w:after="0" w:line="240" w:lineRule="auto"/>
    </w:pPr>
    <w:rPr>
      <w:rFonts w:ascii="Garamond" w:eastAsia="Times New Roman" w:hAnsi="Garamond" w:cs="Times New Roman"/>
      <w:sz w:val="72"/>
      <w:szCs w:val="24"/>
      <w:lang w:val="en-GB" w:eastAsia="ar-SA"/>
    </w:rPr>
  </w:style>
  <w:style w:type="character" w:customStyle="1" w:styleId="CorpsdetexteCar">
    <w:name w:val="Corps de texte Car"/>
    <w:basedOn w:val="Policepardfaut"/>
    <w:link w:val="Corpsdetexte"/>
    <w:rsid w:val="0093147B"/>
    <w:rPr>
      <w:rFonts w:ascii="Garamond" w:eastAsia="Times New Roman" w:hAnsi="Garamond" w:cs="Times New Roman"/>
      <w:sz w:val="72"/>
      <w:szCs w:val="24"/>
      <w:lang w:val="en-GB" w:eastAsia="ar-SA"/>
    </w:rPr>
  </w:style>
  <w:style w:type="paragraph" w:styleId="Liste">
    <w:name w:val="List"/>
    <w:basedOn w:val="Corpsdetexte"/>
    <w:rsid w:val="0093147B"/>
    <w:rPr>
      <w:rFonts w:cs="Tahoma"/>
    </w:rPr>
  </w:style>
  <w:style w:type="paragraph" w:styleId="Lgende">
    <w:name w:val="caption"/>
    <w:basedOn w:val="Normal"/>
    <w:next w:val="Normal"/>
    <w:qFormat/>
    <w:rsid w:val="0093147B"/>
    <w:pPr>
      <w:suppressAutoHyphens/>
      <w:spacing w:after="0" w:line="240" w:lineRule="auto"/>
    </w:pPr>
    <w:rPr>
      <w:rFonts w:ascii="Garamond" w:eastAsia="Times New Roman" w:hAnsi="Garamond" w:cs="Times New Roman"/>
      <w:i/>
      <w:iCs/>
      <w:sz w:val="16"/>
      <w:szCs w:val="24"/>
      <w:lang w:val="en-GB" w:eastAsia="ar-SA"/>
    </w:rPr>
  </w:style>
  <w:style w:type="paragraph" w:customStyle="1" w:styleId="Index">
    <w:name w:val="Index"/>
    <w:basedOn w:val="Normal"/>
    <w:rsid w:val="0093147B"/>
    <w:pPr>
      <w:suppressLineNumbers/>
      <w:suppressAutoHyphens/>
      <w:spacing w:after="0" w:line="240" w:lineRule="auto"/>
    </w:pPr>
    <w:rPr>
      <w:rFonts w:ascii="Garamond" w:eastAsia="Times New Roman" w:hAnsi="Garamond" w:cs="Tahoma"/>
      <w:sz w:val="24"/>
      <w:szCs w:val="24"/>
      <w:lang w:val="en-GB" w:eastAsia="ar-SA"/>
    </w:rPr>
  </w:style>
  <w:style w:type="paragraph" w:styleId="En-tte">
    <w:name w:val="header"/>
    <w:basedOn w:val="Normal"/>
    <w:link w:val="En-tteCar"/>
    <w:rsid w:val="0093147B"/>
    <w:pPr>
      <w:tabs>
        <w:tab w:val="center" w:pos="4536"/>
        <w:tab w:val="right" w:pos="9072"/>
      </w:tabs>
      <w:suppressAutoHyphens/>
      <w:spacing w:after="0" w:line="240" w:lineRule="auto"/>
    </w:pPr>
    <w:rPr>
      <w:rFonts w:ascii="Garamond" w:eastAsia="Times New Roman" w:hAnsi="Garamond" w:cs="Times New Roman"/>
      <w:sz w:val="24"/>
      <w:szCs w:val="24"/>
      <w:lang w:val="en-GB" w:eastAsia="ar-SA"/>
    </w:rPr>
  </w:style>
  <w:style w:type="character" w:customStyle="1" w:styleId="En-tteCar">
    <w:name w:val="En-tête Car"/>
    <w:basedOn w:val="Policepardfaut"/>
    <w:link w:val="En-tte"/>
    <w:rsid w:val="0093147B"/>
    <w:rPr>
      <w:rFonts w:ascii="Garamond" w:eastAsia="Times New Roman" w:hAnsi="Garamond" w:cs="Times New Roman"/>
      <w:sz w:val="24"/>
      <w:szCs w:val="24"/>
      <w:lang w:val="en-GB" w:eastAsia="ar-SA"/>
    </w:rPr>
  </w:style>
  <w:style w:type="paragraph" w:styleId="Pieddepage">
    <w:name w:val="footer"/>
    <w:basedOn w:val="Normal"/>
    <w:link w:val="PieddepageCar"/>
    <w:uiPriority w:val="99"/>
    <w:rsid w:val="0093147B"/>
    <w:pPr>
      <w:pBdr>
        <w:top w:val="single" w:sz="4" w:space="1" w:color="808080"/>
      </w:pBdr>
      <w:tabs>
        <w:tab w:val="center" w:pos="4536"/>
        <w:tab w:val="right" w:pos="9072"/>
      </w:tabs>
      <w:suppressAutoHyphens/>
      <w:spacing w:after="0" w:line="240" w:lineRule="auto"/>
      <w:jc w:val="right"/>
    </w:pPr>
    <w:rPr>
      <w:rFonts w:ascii="Garamond" w:eastAsia="Times New Roman" w:hAnsi="Garamond" w:cs="Times New Roman"/>
      <w:color w:val="808080"/>
      <w:sz w:val="20"/>
      <w:szCs w:val="24"/>
      <w:lang w:eastAsia="ar-SA"/>
    </w:rPr>
  </w:style>
  <w:style w:type="character" w:customStyle="1" w:styleId="PieddepageCar">
    <w:name w:val="Pied de page Car"/>
    <w:basedOn w:val="Policepardfaut"/>
    <w:link w:val="Pieddepage"/>
    <w:uiPriority w:val="99"/>
    <w:rsid w:val="0093147B"/>
    <w:rPr>
      <w:rFonts w:ascii="Garamond" w:eastAsia="Times New Roman" w:hAnsi="Garamond" w:cs="Times New Roman"/>
      <w:color w:val="808080"/>
      <w:sz w:val="20"/>
      <w:szCs w:val="24"/>
      <w:lang w:eastAsia="ar-SA"/>
    </w:rPr>
  </w:style>
  <w:style w:type="paragraph" w:styleId="TM1">
    <w:name w:val="toc 1"/>
    <w:basedOn w:val="Normal"/>
    <w:next w:val="Normal"/>
    <w:uiPriority w:val="39"/>
    <w:rsid w:val="0093147B"/>
    <w:pPr>
      <w:tabs>
        <w:tab w:val="right" w:leader="dot" w:pos="9170"/>
      </w:tabs>
      <w:suppressAutoHyphens/>
      <w:spacing w:after="0" w:line="240" w:lineRule="auto"/>
    </w:pPr>
    <w:rPr>
      <w:rFonts w:ascii="Garamond" w:eastAsia="Times New Roman" w:hAnsi="Garamond" w:cs="Times New Roman"/>
      <w:sz w:val="24"/>
      <w:szCs w:val="40"/>
      <w:lang w:eastAsia="ar-SA"/>
    </w:rPr>
  </w:style>
  <w:style w:type="paragraph" w:styleId="TM2">
    <w:name w:val="toc 2"/>
    <w:basedOn w:val="Normal"/>
    <w:next w:val="Normal"/>
    <w:semiHidden/>
    <w:rsid w:val="0093147B"/>
    <w:pPr>
      <w:suppressAutoHyphens/>
      <w:spacing w:after="0" w:line="240" w:lineRule="auto"/>
      <w:ind w:left="240"/>
    </w:pPr>
    <w:rPr>
      <w:rFonts w:ascii="Garamond" w:eastAsia="Times New Roman" w:hAnsi="Garamond" w:cs="Times New Roman"/>
      <w:sz w:val="24"/>
      <w:szCs w:val="24"/>
      <w:lang w:val="en-GB" w:eastAsia="ar-SA"/>
    </w:rPr>
  </w:style>
  <w:style w:type="paragraph" w:styleId="TM3">
    <w:name w:val="toc 3"/>
    <w:basedOn w:val="Normal"/>
    <w:next w:val="Normal"/>
    <w:uiPriority w:val="39"/>
    <w:rsid w:val="0093147B"/>
    <w:pPr>
      <w:suppressAutoHyphens/>
      <w:spacing w:after="0" w:line="240" w:lineRule="auto"/>
      <w:ind w:left="480"/>
    </w:pPr>
    <w:rPr>
      <w:rFonts w:ascii="Garamond" w:eastAsia="Times New Roman" w:hAnsi="Garamond" w:cs="Times New Roman"/>
      <w:sz w:val="24"/>
      <w:szCs w:val="24"/>
      <w:lang w:val="en-GB" w:eastAsia="ar-SA"/>
    </w:rPr>
  </w:style>
  <w:style w:type="paragraph" w:styleId="TM4">
    <w:name w:val="toc 4"/>
    <w:basedOn w:val="Normal"/>
    <w:next w:val="Normal"/>
    <w:semiHidden/>
    <w:rsid w:val="0093147B"/>
    <w:pPr>
      <w:suppressAutoHyphens/>
      <w:spacing w:after="0" w:line="240" w:lineRule="auto"/>
      <w:ind w:left="720"/>
    </w:pPr>
    <w:rPr>
      <w:rFonts w:ascii="Garamond" w:eastAsia="Times New Roman" w:hAnsi="Garamond" w:cs="Times New Roman"/>
      <w:sz w:val="24"/>
      <w:szCs w:val="24"/>
      <w:lang w:val="en-GB" w:eastAsia="ar-SA"/>
    </w:rPr>
  </w:style>
  <w:style w:type="paragraph" w:styleId="TM5">
    <w:name w:val="toc 5"/>
    <w:basedOn w:val="Normal"/>
    <w:next w:val="Normal"/>
    <w:semiHidden/>
    <w:rsid w:val="0093147B"/>
    <w:pPr>
      <w:suppressAutoHyphens/>
      <w:spacing w:after="0" w:line="240" w:lineRule="auto"/>
      <w:ind w:left="960"/>
    </w:pPr>
    <w:rPr>
      <w:rFonts w:ascii="Garamond" w:eastAsia="Times New Roman" w:hAnsi="Garamond" w:cs="Times New Roman"/>
      <w:sz w:val="24"/>
      <w:szCs w:val="24"/>
      <w:lang w:val="en-GB" w:eastAsia="ar-SA"/>
    </w:rPr>
  </w:style>
  <w:style w:type="paragraph" w:styleId="TM6">
    <w:name w:val="toc 6"/>
    <w:basedOn w:val="Normal"/>
    <w:next w:val="Normal"/>
    <w:semiHidden/>
    <w:rsid w:val="0093147B"/>
    <w:pPr>
      <w:suppressAutoHyphens/>
      <w:spacing w:after="0" w:line="240" w:lineRule="auto"/>
      <w:ind w:left="1200"/>
    </w:pPr>
    <w:rPr>
      <w:rFonts w:ascii="Garamond" w:eastAsia="Times New Roman" w:hAnsi="Garamond" w:cs="Times New Roman"/>
      <w:sz w:val="24"/>
      <w:szCs w:val="24"/>
      <w:lang w:val="en-GB" w:eastAsia="ar-SA"/>
    </w:rPr>
  </w:style>
  <w:style w:type="paragraph" w:styleId="TM7">
    <w:name w:val="toc 7"/>
    <w:basedOn w:val="Normal"/>
    <w:next w:val="Normal"/>
    <w:semiHidden/>
    <w:rsid w:val="0093147B"/>
    <w:pPr>
      <w:suppressAutoHyphens/>
      <w:spacing w:after="0" w:line="240" w:lineRule="auto"/>
      <w:ind w:left="1440"/>
    </w:pPr>
    <w:rPr>
      <w:rFonts w:ascii="Garamond" w:eastAsia="Times New Roman" w:hAnsi="Garamond" w:cs="Times New Roman"/>
      <w:sz w:val="24"/>
      <w:szCs w:val="24"/>
      <w:lang w:val="en-GB" w:eastAsia="ar-SA"/>
    </w:rPr>
  </w:style>
  <w:style w:type="paragraph" w:styleId="TM8">
    <w:name w:val="toc 8"/>
    <w:basedOn w:val="Normal"/>
    <w:next w:val="Normal"/>
    <w:semiHidden/>
    <w:rsid w:val="0093147B"/>
    <w:pPr>
      <w:suppressAutoHyphens/>
      <w:spacing w:after="0" w:line="240" w:lineRule="auto"/>
      <w:ind w:left="1680"/>
    </w:pPr>
    <w:rPr>
      <w:rFonts w:ascii="Garamond" w:eastAsia="Times New Roman" w:hAnsi="Garamond" w:cs="Times New Roman"/>
      <w:sz w:val="24"/>
      <w:szCs w:val="24"/>
      <w:lang w:val="en-GB" w:eastAsia="ar-SA"/>
    </w:rPr>
  </w:style>
  <w:style w:type="paragraph" w:styleId="TM9">
    <w:name w:val="toc 9"/>
    <w:basedOn w:val="Normal"/>
    <w:next w:val="Normal"/>
    <w:semiHidden/>
    <w:rsid w:val="0093147B"/>
    <w:pPr>
      <w:suppressAutoHyphens/>
      <w:spacing w:after="0" w:line="240" w:lineRule="auto"/>
      <w:ind w:left="1920"/>
    </w:pPr>
    <w:rPr>
      <w:rFonts w:ascii="Garamond" w:eastAsia="Times New Roman" w:hAnsi="Garamond" w:cs="Times New Roman"/>
      <w:sz w:val="24"/>
      <w:szCs w:val="24"/>
      <w:lang w:val="en-GB" w:eastAsia="ar-SA"/>
    </w:rPr>
  </w:style>
  <w:style w:type="paragraph" w:styleId="Corpsdetexte2">
    <w:name w:val="Body Text 2"/>
    <w:basedOn w:val="Normal"/>
    <w:link w:val="Corpsdetexte2Car"/>
    <w:rsid w:val="0093147B"/>
    <w:pPr>
      <w:shd w:val="clear" w:color="auto" w:fill="FFFF00"/>
      <w:suppressAutoHyphens/>
      <w:spacing w:after="0" w:line="240" w:lineRule="auto"/>
    </w:pPr>
    <w:rPr>
      <w:rFonts w:ascii="Garamond" w:eastAsia="Times New Roman" w:hAnsi="Garamond" w:cs="Times New Roman"/>
      <w:b/>
      <w:bCs/>
      <w:sz w:val="24"/>
      <w:szCs w:val="24"/>
      <w:lang w:val="en-GB" w:eastAsia="ar-SA"/>
    </w:rPr>
  </w:style>
  <w:style w:type="character" w:customStyle="1" w:styleId="Corpsdetexte2Car">
    <w:name w:val="Corps de texte 2 Car"/>
    <w:basedOn w:val="Policepardfaut"/>
    <w:link w:val="Corpsdetexte2"/>
    <w:rsid w:val="0093147B"/>
    <w:rPr>
      <w:rFonts w:ascii="Garamond" w:eastAsia="Times New Roman" w:hAnsi="Garamond" w:cs="Times New Roman"/>
      <w:b/>
      <w:bCs/>
      <w:sz w:val="24"/>
      <w:szCs w:val="24"/>
      <w:shd w:val="clear" w:color="auto" w:fill="FFFF00"/>
      <w:lang w:val="en-GB" w:eastAsia="ar-SA"/>
    </w:rPr>
  </w:style>
  <w:style w:type="paragraph" w:styleId="Retraitcorpsdetexte">
    <w:name w:val="Body Text Indent"/>
    <w:basedOn w:val="Normal"/>
    <w:link w:val="RetraitcorpsdetexteCar"/>
    <w:rsid w:val="0093147B"/>
    <w:pPr>
      <w:suppressAutoHyphens/>
      <w:spacing w:after="0" w:line="240" w:lineRule="auto"/>
      <w:ind w:left="360"/>
    </w:pPr>
    <w:rPr>
      <w:rFonts w:ascii="Garamond" w:eastAsia="Times New Roman" w:hAnsi="Garamond" w:cs="Times New Roman"/>
      <w:sz w:val="24"/>
      <w:szCs w:val="24"/>
      <w:lang w:val="en-GB" w:eastAsia="ar-SA"/>
    </w:rPr>
  </w:style>
  <w:style w:type="character" w:customStyle="1" w:styleId="RetraitcorpsdetexteCar">
    <w:name w:val="Retrait corps de texte Car"/>
    <w:basedOn w:val="Policepardfaut"/>
    <w:link w:val="Retraitcorpsdetexte"/>
    <w:rsid w:val="0093147B"/>
    <w:rPr>
      <w:rFonts w:ascii="Garamond" w:eastAsia="Times New Roman" w:hAnsi="Garamond" w:cs="Times New Roman"/>
      <w:sz w:val="24"/>
      <w:szCs w:val="24"/>
      <w:lang w:val="en-GB" w:eastAsia="ar-SA"/>
    </w:rPr>
  </w:style>
  <w:style w:type="paragraph" w:styleId="Textedemacro">
    <w:name w:val="macro"/>
    <w:basedOn w:val="Corpsdetexte"/>
    <w:link w:val="TextedemacroCar"/>
    <w:semiHidden/>
    <w:rsid w:val="0093147B"/>
    <w:pPr>
      <w:spacing w:after="120"/>
    </w:pPr>
    <w:rPr>
      <w:rFonts w:ascii="Courier New" w:hAnsi="Courier New" w:cs="Courier New"/>
      <w:sz w:val="20"/>
      <w:szCs w:val="20"/>
      <w:lang w:val="fr-FR"/>
    </w:rPr>
  </w:style>
  <w:style w:type="character" w:customStyle="1" w:styleId="TextedemacroCar">
    <w:name w:val="Texte de macro Car"/>
    <w:basedOn w:val="Policepardfaut"/>
    <w:link w:val="Textedemacro"/>
    <w:semiHidden/>
    <w:rsid w:val="0093147B"/>
    <w:rPr>
      <w:rFonts w:ascii="Courier New" w:eastAsia="Times New Roman" w:hAnsi="Courier New" w:cs="Courier New"/>
      <w:sz w:val="20"/>
      <w:szCs w:val="20"/>
      <w:lang w:eastAsia="ar-SA"/>
    </w:rPr>
  </w:style>
  <w:style w:type="paragraph" w:styleId="Retraitcorpsdetexte2">
    <w:name w:val="Body Text Indent 2"/>
    <w:basedOn w:val="Normal"/>
    <w:link w:val="Retraitcorpsdetexte2Car"/>
    <w:rsid w:val="0093147B"/>
    <w:pPr>
      <w:suppressAutoHyphens/>
      <w:spacing w:after="0" w:line="240" w:lineRule="auto"/>
      <w:ind w:left="720"/>
    </w:pPr>
    <w:rPr>
      <w:rFonts w:ascii="Garamond" w:eastAsia="Times New Roman" w:hAnsi="Garamond" w:cs="Times New Roman"/>
      <w:sz w:val="24"/>
      <w:szCs w:val="24"/>
      <w:lang w:val="en-GB" w:eastAsia="ar-SA"/>
    </w:rPr>
  </w:style>
  <w:style w:type="character" w:customStyle="1" w:styleId="Retraitcorpsdetexte2Car">
    <w:name w:val="Retrait corps de texte 2 Car"/>
    <w:basedOn w:val="Policepardfaut"/>
    <w:link w:val="Retraitcorpsdetexte2"/>
    <w:rsid w:val="0093147B"/>
    <w:rPr>
      <w:rFonts w:ascii="Garamond" w:eastAsia="Times New Roman" w:hAnsi="Garamond" w:cs="Times New Roman"/>
      <w:sz w:val="24"/>
      <w:szCs w:val="24"/>
      <w:lang w:val="en-GB" w:eastAsia="ar-SA"/>
    </w:rPr>
  </w:style>
  <w:style w:type="paragraph" w:styleId="Corpsdetexte3">
    <w:name w:val="Body Text 3"/>
    <w:basedOn w:val="Normal"/>
    <w:link w:val="Corpsdetexte3Car"/>
    <w:rsid w:val="0093147B"/>
    <w:pPr>
      <w:suppressAutoHyphens/>
      <w:spacing w:after="0" w:line="240" w:lineRule="auto"/>
    </w:pPr>
    <w:rPr>
      <w:rFonts w:ascii="Garamond" w:eastAsia="Times New Roman" w:hAnsi="Garamond" w:cs="Times New Roman"/>
      <w:b/>
      <w:bCs/>
      <w:sz w:val="24"/>
      <w:szCs w:val="24"/>
      <w:lang w:val="en-GB" w:eastAsia="ar-SA"/>
    </w:rPr>
  </w:style>
  <w:style w:type="character" w:customStyle="1" w:styleId="Corpsdetexte3Car">
    <w:name w:val="Corps de texte 3 Car"/>
    <w:basedOn w:val="Policepardfaut"/>
    <w:link w:val="Corpsdetexte3"/>
    <w:rsid w:val="0093147B"/>
    <w:rPr>
      <w:rFonts w:ascii="Garamond" w:eastAsia="Times New Roman" w:hAnsi="Garamond" w:cs="Times New Roman"/>
      <w:b/>
      <w:bCs/>
      <w:sz w:val="24"/>
      <w:szCs w:val="24"/>
      <w:lang w:val="en-GB" w:eastAsia="ar-SA"/>
    </w:rPr>
  </w:style>
  <w:style w:type="paragraph" w:styleId="Textedebulles">
    <w:name w:val="Balloon Text"/>
    <w:basedOn w:val="Normal"/>
    <w:link w:val="TextedebullesCar"/>
    <w:rsid w:val="0093147B"/>
    <w:pPr>
      <w:suppressAutoHyphens/>
      <w:spacing w:after="0" w:line="240" w:lineRule="auto"/>
    </w:pPr>
    <w:rPr>
      <w:rFonts w:ascii="Tahoma" w:eastAsia="Times New Roman" w:hAnsi="Tahoma" w:cs="Tahoma"/>
      <w:sz w:val="16"/>
      <w:szCs w:val="16"/>
      <w:lang w:val="en-GB" w:eastAsia="ar-SA"/>
    </w:rPr>
  </w:style>
  <w:style w:type="character" w:customStyle="1" w:styleId="TextedebullesCar">
    <w:name w:val="Texte de bulles Car"/>
    <w:basedOn w:val="Policepardfaut"/>
    <w:link w:val="Textedebulles"/>
    <w:rsid w:val="0093147B"/>
    <w:rPr>
      <w:rFonts w:ascii="Tahoma" w:eastAsia="Times New Roman" w:hAnsi="Tahoma" w:cs="Tahoma"/>
      <w:sz w:val="16"/>
      <w:szCs w:val="16"/>
      <w:lang w:val="en-GB" w:eastAsia="ar-SA"/>
    </w:rPr>
  </w:style>
  <w:style w:type="paragraph" w:styleId="Commentaire">
    <w:name w:val="annotation text"/>
    <w:basedOn w:val="Normal"/>
    <w:link w:val="CommentaireCar"/>
    <w:semiHidden/>
    <w:rsid w:val="0093147B"/>
    <w:pPr>
      <w:suppressAutoHyphens/>
      <w:spacing w:after="0" w:line="240" w:lineRule="auto"/>
    </w:pPr>
    <w:rPr>
      <w:rFonts w:ascii="Garamond" w:eastAsia="Times New Roman" w:hAnsi="Garamond" w:cs="Times New Roman"/>
      <w:sz w:val="20"/>
      <w:szCs w:val="20"/>
      <w:lang w:val="en-GB" w:eastAsia="ar-SA"/>
    </w:rPr>
  </w:style>
  <w:style w:type="character" w:customStyle="1" w:styleId="CommentaireCar">
    <w:name w:val="Commentaire Car"/>
    <w:basedOn w:val="Policepardfaut"/>
    <w:link w:val="Commentaire"/>
    <w:semiHidden/>
    <w:rsid w:val="0093147B"/>
    <w:rPr>
      <w:rFonts w:ascii="Garamond" w:eastAsia="Times New Roman" w:hAnsi="Garamond" w:cs="Times New Roman"/>
      <w:sz w:val="20"/>
      <w:szCs w:val="20"/>
      <w:lang w:val="en-GB" w:eastAsia="ar-SA"/>
    </w:rPr>
  </w:style>
  <w:style w:type="paragraph" w:styleId="Objetducommentaire">
    <w:name w:val="annotation subject"/>
    <w:basedOn w:val="Commentaire"/>
    <w:next w:val="Commentaire"/>
    <w:link w:val="ObjetducommentaireCar"/>
    <w:rsid w:val="0093147B"/>
    <w:rPr>
      <w:b/>
      <w:bCs/>
    </w:rPr>
  </w:style>
  <w:style w:type="character" w:customStyle="1" w:styleId="ObjetducommentaireCar">
    <w:name w:val="Objet du commentaire Car"/>
    <w:basedOn w:val="CommentaireCar"/>
    <w:link w:val="Objetducommentaire"/>
    <w:rsid w:val="0093147B"/>
    <w:rPr>
      <w:rFonts w:ascii="Garamond" w:eastAsia="Times New Roman" w:hAnsi="Garamond" w:cs="Times New Roman"/>
      <w:b/>
      <w:bCs/>
      <w:sz w:val="20"/>
      <w:szCs w:val="20"/>
      <w:lang w:val="en-GB" w:eastAsia="ar-SA"/>
    </w:rPr>
  </w:style>
  <w:style w:type="paragraph" w:customStyle="1" w:styleId="text">
    <w:name w:val="text"/>
    <w:rsid w:val="0093147B"/>
    <w:pPr>
      <w:widowControl w:val="0"/>
      <w:suppressAutoHyphens/>
      <w:spacing w:before="240" w:after="0" w:line="240" w:lineRule="exact"/>
      <w:jc w:val="both"/>
    </w:pPr>
    <w:rPr>
      <w:rFonts w:ascii="Arial" w:eastAsia="Arial" w:hAnsi="Arial" w:cs="Times New Roman"/>
      <w:sz w:val="24"/>
      <w:szCs w:val="20"/>
      <w:lang w:val="cs-CZ" w:eastAsia="ar-SA"/>
    </w:rPr>
  </w:style>
  <w:style w:type="paragraph" w:customStyle="1" w:styleId="Contenudetableau">
    <w:name w:val="Contenu de tableau"/>
    <w:basedOn w:val="Normal"/>
    <w:rsid w:val="0093147B"/>
    <w:pPr>
      <w:suppressLineNumbers/>
      <w:suppressAutoHyphens/>
      <w:spacing w:after="0" w:line="240" w:lineRule="auto"/>
    </w:pPr>
    <w:rPr>
      <w:rFonts w:ascii="Garamond" w:eastAsia="Times New Roman" w:hAnsi="Garamond" w:cs="Times New Roman"/>
      <w:sz w:val="24"/>
      <w:szCs w:val="24"/>
      <w:lang w:val="en-GB" w:eastAsia="ar-SA"/>
    </w:rPr>
  </w:style>
  <w:style w:type="paragraph" w:customStyle="1" w:styleId="Titredetableau">
    <w:name w:val="Titre de tableau"/>
    <w:basedOn w:val="Contenudetableau"/>
    <w:rsid w:val="0093147B"/>
    <w:pPr>
      <w:jc w:val="center"/>
    </w:pPr>
    <w:rPr>
      <w:b/>
      <w:bCs/>
    </w:rPr>
  </w:style>
  <w:style w:type="paragraph" w:customStyle="1" w:styleId="Tabledesmatiresniveau10">
    <w:name w:val="Table des matières niveau 10"/>
    <w:basedOn w:val="Index"/>
    <w:rsid w:val="0093147B"/>
    <w:pPr>
      <w:tabs>
        <w:tab w:val="right" w:leader="dot" w:pos="7090"/>
      </w:tabs>
      <w:ind w:left="2547"/>
    </w:pPr>
  </w:style>
  <w:style w:type="table" w:styleId="Grilledutableau">
    <w:name w:val="Table Grid"/>
    <w:basedOn w:val="TableauNormal"/>
    <w:uiPriority w:val="39"/>
    <w:rsid w:val="0093147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3147B"/>
    <w:pPr>
      <w:suppressAutoHyphens/>
      <w:spacing w:after="0" w:line="240" w:lineRule="auto"/>
      <w:ind w:left="720"/>
      <w:contextualSpacing/>
    </w:pPr>
    <w:rPr>
      <w:rFonts w:ascii="Garamond" w:eastAsia="Times New Roman" w:hAnsi="Garamond" w:cs="Times New Roman"/>
      <w:sz w:val="24"/>
      <w:szCs w:val="24"/>
      <w:lang w:val="en-GB" w:eastAsia="ar-SA"/>
    </w:rPr>
  </w:style>
  <w:style w:type="character" w:styleId="Accentuation">
    <w:name w:val="Emphasis"/>
    <w:basedOn w:val="Policepardfaut"/>
    <w:qFormat/>
    <w:rsid w:val="0093147B"/>
    <w:rPr>
      <w:i/>
      <w:iCs/>
    </w:rPr>
  </w:style>
  <w:style w:type="paragraph" w:styleId="Rvision">
    <w:name w:val="Revision"/>
    <w:hidden/>
    <w:uiPriority w:val="99"/>
    <w:semiHidden/>
    <w:rsid w:val="006956E2"/>
    <w:pPr>
      <w:spacing w:after="0" w:line="240" w:lineRule="auto"/>
    </w:pPr>
  </w:style>
  <w:style w:type="table" w:customStyle="1" w:styleId="Grilledutableau1">
    <w:name w:val="Grille du tableau1"/>
    <w:basedOn w:val="TableauNormal"/>
    <w:next w:val="Grilledutableau"/>
    <w:uiPriority w:val="59"/>
    <w:rsid w:val="0032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5266B"/>
    <w:rPr>
      <w:color w:val="808080"/>
    </w:rPr>
  </w:style>
  <w:style w:type="character" w:styleId="Mentionnonrsolue">
    <w:name w:val="Unresolved Mention"/>
    <w:basedOn w:val="Policepardfaut"/>
    <w:uiPriority w:val="99"/>
    <w:semiHidden/>
    <w:unhideWhenUsed/>
    <w:rsid w:val="00201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77787">
      <w:bodyDiv w:val="1"/>
      <w:marLeft w:val="0"/>
      <w:marRight w:val="0"/>
      <w:marTop w:val="0"/>
      <w:marBottom w:val="0"/>
      <w:divBdr>
        <w:top w:val="none" w:sz="0" w:space="0" w:color="auto"/>
        <w:left w:val="none" w:sz="0" w:space="0" w:color="auto"/>
        <w:bottom w:val="none" w:sz="0" w:space="0" w:color="auto"/>
        <w:right w:val="none" w:sz="0" w:space="0" w:color="auto"/>
      </w:divBdr>
    </w:div>
    <w:div w:id="541132549">
      <w:bodyDiv w:val="1"/>
      <w:marLeft w:val="0"/>
      <w:marRight w:val="0"/>
      <w:marTop w:val="0"/>
      <w:marBottom w:val="0"/>
      <w:divBdr>
        <w:top w:val="none" w:sz="0" w:space="0" w:color="auto"/>
        <w:left w:val="none" w:sz="0" w:space="0" w:color="auto"/>
        <w:bottom w:val="none" w:sz="0" w:space="0" w:color="auto"/>
        <w:right w:val="none" w:sz="0" w:space="0" w:color="auto"/>
      </w:divBdr>
    </w:div>
    <w:div w:id="689644371">
      <w:bodyDiv w:val="1"/>
      <w:marLeft w:val="0"/>
      <w:marRight w:val="0"/>
      <w:marTop w:val="0"/>
      <w:marBottom w:val="0"/>
      <w:divBdr>
        <w:top w:val="none" w:sz="0" w:space="0" w:color="auto"/>
        <w:left w:val="none" w:sz="0" w:space="0" w:color="auto"/>
        <w:bottom w:val="none" w:sz="0" w:space="0" w:color="auto"/>
        <w:right w:val="none" w:sz="0" w:space="0" w:color="auto"/>
      </w:divBdr>
    </w:div>
    <w:div w:id="922641703">
      <w:bodyDiv w:val="1"/>
      <w:marLeft w:val="0"/>
      <w:marRight w:val="0"/>
      <w:marTop w:val="0"/>
      <w:marBottom w:val="0"/>
      <w:divBdr>
        <w:top w:val="none" w:sz="0" w:space="0" w:color="auto"/>
        <w:left w:val="none" w:sz="0" w:space="0" w:color="auto"/>
        <w:bottom w:val="none" w:sz="0" w:space="0" w:color="auto"/>
        <w:right w:val="none" w:sz="0" w:space="0" w:color="auto"/>
      </w:divBdr>
    </w:div>
    <w:div w:id="1013265847">
      <w:bodyDiv w:val="1"/>
      <w:marLeft w:val="0"/>
      <w:marRight w:val="0"/>
      <w:marTop w:val="0"/>
      <w:marBottom w:val="0"/>
      <w:divBdr>
        <w:top w:val="none" w:sz="0" w:space="0" w:color="auto"/>
        <w:left w:val="none" w:sz="0" w:space="0" w:color="auto"/>
        <w:bottom w:val="none" w:sz="0" w:space="0" w:color="auto"/>
        <w:right w:val="none" w:sz="0" w:space="0" w:color="auto"/>
      </w:divBdr>
    </w:div>
    <w:div w:id="1432313076">
      <w:bodyDiv w:val="1"/>
      <w:marLeft w:val="0"/>
      <w:marRight w:val="0"/>
      <w:marTop w:val="0"/>
      <w:marBottom w:val="0"/>
      <w:divBdr>
        <w:top w:val="none" w:sz="0" w:space="0" w:color="auto"/>
        <w:left w:val="none" w:sz="0" w:space="0" w:color="auto"/>
        <w:bottom w:val="none" w:sz="0" w:space="0" w:color="auto"/>
        <w:right w:val="none" w:sz="0" w:space="0" w:color="auto"/>
      </w:divBdr>
    </w:div>
    <w:div w:id="1705059059">
      <w:bodyDiv w:val="1"/>
      <w:marLeft w:val="0"/>
      <w:marRight w:val="0"/>
      <w:marTop w:val="0"/>
      <w:marBottom w:val="0"/>
      <w:divBdr>
        <w:top w:val="none" w:sz="0" w:space="0" w:color="auto"/>
        <w:left w:val="none" w:sz="0" w:space="0" w:color="auto"/>
        <w:bottom w:val="none" w:sz="0" w:space="0" w:color="auto"/>
        <w:right w:val="none" w:sz="0" w:space="0" w:color="auto"/>
      </w:divBdr>
    </w:div>
    <w:div w:id="202527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rocurement@imaworldhealth.org"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otline@imaworldhealth.org" TargetMode="External"/><Relationship Id="rId23" Type="http://schemas.microsoft.com/office/2011/relationships/people" Target="people.xml"/><Relationship Id="rId10" Type="http://schemas.openxmlformats.org/officeDocument/2006/relationships/hyperlink" Target="mailto:RBanywesize@momentumihr.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kalisya@corusinternational.org"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2818-0651-4F78-B8D5-D8B1C6DC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5254</Words>
  <Characters>28900</Characters>
  <Application>Microsoft Office Word</Application>
  <DocSecurity>0</DocSecurity>
  <Lines>240</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Mek Nzuzi</cp:lastModifiedBy>
  <cp:revision>2</cp:revision>
  <cp:lastPrinted>2025-09-04T07:43:00Z</cp:lastPrinted>
  <dcterms:created xsi:type="dcterms:W3CDTF">2025-12-23T10:02:00Z</dcterms:created>
  <dcterms:modified xsi:type="dcterms:W3CDTF">2025-12-23T10:02:00Z</dcterms:modified>
</cp:coreProperties>
</file>